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5354" w14:textId="77777777" w:rsidR="00A45FEC" w:rsidRPr="00AC1FDC" w:rsidRDefault="00A45FEC" w:rsidP="00A45FEC">
      <w:pPr>
        <w:jc w:val="center"/>
        <w:rPr>
          <w:rFonts w:ascii="Times New Roman" w:hAnsi="Times New Roman"/>
          <w:color w:val="000000"/>
          <w:sz w:val="26"/>
          <w:szCs w:val="26"/>
        </w:rPr>
      </w:pPr>
      <w:r w:rsidRPr="00AC1FDC">
        <w:rPr>
          <w:rFonts w:ascii="Times New Roman" w:hAnsi="Times New Roman"/>
          <w:color w:val="000000"/>
          <w:sz w:val="26"/>
          <w:szCs w:val="26"/>
        </w:rPr>
        <w:t xml:space="preserve">Форма регистрации участника </w:t>
      </w:r>
    </w:p>
    <w:p w14:paraId="57B486DF" w14:textId="77777777" w:rsidR="00A45FEC" w:rsidRPr="00AC1FDC" w:rsidRDefault="00A45FEC" w:rsidP="00A45FEC">
      <w:pPr>
        <w:jc w:val="center"/>
        <w:rPr>
          <w:rFonts w:ascii="Times New Roman" w:hAnsi="Times New Roman"/>
          <w:color w:val="000000"/>
          <w:sz w:val="26"/>
          <w:szCs w:val="26"/>
        </w:rPr>
      </w:pPr>
      <w:r w:rsidRPr="00AC1FDC">
        <w:rPr>
          <w:rFonts w:ascii="Times New Roman" w:hAnsi="Times New Roman"/>
          <w:color w:val="000000"/>
          <w:sz w:val="26"/>
          <w:szCs w:val="26"/>
          <w:lang w:val="en-US"/>
        </w:rPr>
        <w:t>«</w:t>
      </w:r>
      <w:proofErr w:type="spellStart"/>
      <w:r w:rsidRPr="00AC1FDC">
        <w:rPr>
          <w:rFonts w:ascii="Times New Roman" w:hAnsi="Times New Roman"/>
          <w:color w:val="000000"/>
          <w:sz w:val="26"/>
          <w:szCs w:val="26"/>
          <w:lang w:val="en-US"/>
        </w:rPr>
        <w:t>Фестиваля</w:t>
      </w:r>
      <w:proofErr w:type="spellEnd"/>
      <w:r w:rsidRPr="00AC1FDC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AC1FDC">
        <w:rPr>
          <w:rFonts w:ascii="Times New Roman" w:hAnsi="Times New Roman"/>
          <w:color w:val="000000"/>
          <w:sz w:val="26"/>
          <w:szCs w:val="26"/>
          <w:lang w:val="en-US"/>
        </w:rPr>
        <w:t>знакомства</w:t>
      </w:r>
      <w:proofErr w:type="spellEnd"/>
      <w:r w:rsidRPr="00AC1FDC">
        <w:rPr>
          <w:rFonts w:ascii="Times New Roman" w:hAnsi="Times New Roman"/>
          <w:color w:val="000000"/>
          <w:sz w:val="26"/>
          <w:szCs w:val="26"/>
          <w:lang w:val="en-US"/>
        </w:rPr>
        <w:t xml:space="preserve"> с </w:t>
      </w:r>
      <w:proofErr w:type="spellStart"/>
      <w:r w:rsidRPr="00AC1FDC">
        <w:rPr>
          <w:rFonts w:ascii="Times New Roman" w:hAnsi="Times New Roman"/>
          <w:color w:val="000000"/>
          <w:sz w:val="26"/>
          <w:szCs w:val="26"/>
          <w:lang w:val="en-US"/>
        </w:rPr>
        <w:t>профессией</w:t>
      </w:r>
      <w:proofErr w:type="spellEnd"/>
      <w:r w:rsidRPr="00AC1FDC">
        <w:rPr>
          <w:rFonts w:ascii="Times New Roman" w:hAnsi="Times New Roman"/>
          <w:color w:val="000000"/>
          <w:sz w:val="26"/>
          <w:szCs w:val="26"/>
          <w:lang w:val="en-US"/>
        </w:rPr>
        <w:t>»</w:t>
      </w:r>
      <w:r w:rsidRPr="00AC1FDC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43A6EC2F" w14:textId="77777777" w:rsidR="00A45FEC" w:rsidRPr="00EF6E04" w:rsidRDefault="00A45FEC" w:rsidP="00A45FEC">
      <w:pPr>
        <w:jc w:val="center"/>
        <w:rPr>
          <w:rFonts w:ascii="Times New Roman" w:hAnsi="Times New Roman"/>
          <w:color w:val="000000"/>
          <w:sz w:val="12"/>
          <w:szCs w:val="12"/>
        </w:rPr>
      </w:pPr>
    </w:p>
    <w:p w14:paraId="75BF9260" w14:textId="77777777" w:rsidR="00A45FEC" w:rsidRPr="00AC1FDC" w:rsidRDefault="00A45FEC" w:rsidP="00A45FEC">
      <w:pPr>
        <w:jc w:val="center"/>
        <w:rPr>
          <w:rFonts w:ascii="Times New Roman" w:hAnsi="Times New Roman"/>
          <w:color w:val="000000"/>
          <w:sz w:val="26"/>
          <w:szCs w:val="26"/>
        </w:rPr>
      </w:pPr>
      <w:r w:rsidRPr="00AC1FDC">
        <w:rPr>
          <w:rFonts w:ascii="Times New Roman" w:hAnsi="Times New Roman"/>
          <w:color w:val="000000"/>
          <w:sz w:val="26"/>
          <w:szCs w:val="26"/>
        </w:rPr>
        <w:t>Возрастная категория __________________________</w:t>
      </w:r>
    </w:p>
    <w:p w14:paraId="515F5BC5" w14:textId="77777777" w:rsidR="00A45FEC" w:rsidRPr="00AC1FDC" w:rsidRDefault="00A45FEC" w:rsidP="00A45FEC">
      <w:pPr>
        <w:rPr>
          <w:rFonts w:ascii="Times New Roman" w:hAnsi="Times New Roman"/>
          <w:color w:val="000000"/>
          <w:sz w:val="26"/>
          <w:szCs w:val="26"/>
        </w:rPr>
      </w:pPr>
      <w:r w:rsidRPr="00AC1FDC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Pr="00AC1FDC">
        <w:rPr>
          <w:rFonts w:ascii="Times New Roman" w:hAnsi="Times New Roman"/>
          <w:color w:val="000000"/>
          <w:sz w:val="26"/>
          <w:szCs w:val="26"/>
        </w:rPr>
        <w:t>(5-8 лет, 7-11 лет, 12-13 лет)</w:t>
      </w:r>
    </w:p>
    <w:p w14:paraId="525067D0" w14:textId="77777777" w:rsidR="00A45FEC" w:rsidRPr="00EF6E04" w:rsidRDefault="00A45FEC" w:rsidP="00A45FEC">
      <w:pPr>
        <w:jc w:val="center"/>
        <w:rPr>
          <w:rFonts w:ascii="Times New Roman" w:hAnsi="Times New Roman"/>
          <w:color w:val="000000"/>
          <w:sz w:val="12"/>
          <w:szCs w:val="12"/>
        </w:rPr>
      </w:pPr>
    </w:p>
    <w:tbl>
      <w:tblPr>
        <w:tblW w:w="9799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715"/>
        <w:gridCol w:w="4690"/>
        <w:gridCol w:w="4394"/>
      </w:tblGrid>
      <w:tr w:rsidR="00A45FEC" w:rsidRPr="00EF6E04" w14:paraId="2A232101" w14:textId="77777777" w:rsidTr="00673FE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AB68D5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E19E27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Обязательно для заполнения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D11DE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 xml:space="preserve">Содержание </w:t>
            </w:r>
          </w:p>
        </w:tc>
      </w:tr>
      <w:tr w:rsidR="00A45FEC" w:rsidRPr="00EF6E04" w14:paraId="7267389A" w14:textId="77777777" w:rsidTr="00673FE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B5F569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949302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BA14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5FEC" w:rsidRPr="00EF6E04" w14:paraId="54FDDC3B" w14:textId="77777777" w:rsidTr="00673FE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F353A5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CE0D9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A9AB5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5FEC" w:rsidRPr="00EF6E04" w14:paraId="5D9F5739" w14:textId="77777777" w:rsidTr="00673FE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6B267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26F3A1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Место проживания (по прописке)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D5C01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5FEC" w:rsidRPr="00EF6E04" w14:paraId="749901D4" w14:textId="77777777" w:rsidTr="00673FE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1FCC6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AB1451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 xml:space="preserve">Ф.И.О. родителя </w:t>
            </w:r>
            <w:r w:rsidRPr="00EF6E04">
              <w:rPr>
                <w:rFonts w:ascii="Times New Roman" w:hAnsi="Times New Roman" w:cs="Times New Roman"/>
                <w:color w:val="000000"/>
                <w:spacing w:val="-6"/>
              </w:rPr>
              <w:t xml:space="preserve">(законного </w:t>
            </w:r>
            <w:r w:rsidRPr="00EF6E04">
              <w:rPr>
                <w:rFonts w:ascii="Times New Roman" w:hAnsi="Times New Roman"/>
                <w:color w:val="000000"/>
                <w:spacing w:val="-6"/>
              </w:rPr>
              <w:t>п</w:t>
            </w:r>
            <w:r w:rsidRPr="00EF6E04">
              <w:rPr>
                <w:rFonts w:ascii="Times New Roman" w:hAnsi="Times New Roman" w:cs="Times New Roman"/>
                <w:color w:val="000000"/>
                <w:spacing w:val="-6"/>
              </w:rPr>
              <w:t>редставителя)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73FD8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5FEC" w:rsidRPr="00EF6E04" w14:paraId="739F2D84" w14:textId="77777777" w:rsidTr="00673FE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E82358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A0AE39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Телефон родителя (законного представителя)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8B6F2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5FEC" w:rsidRPr="00EF6E04" w14:paraId="1B9EE628" w14:textId="77777777" w:rsidTr="00673FE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A2055C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B45D2F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Электронный адрес родителя (законного представителя)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7A7D8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5FEC" w:rsidRPr="00EF6E04" w14:paraId="0FC0A338" w14:textId="77777777" w:rsidTr="00673FE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F05A75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B10BF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 xml:space="preserve">Компетенция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4BDA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5FEC" w:rsidRPr="00EF6E04" w14:paraId="12065D4D" w14:textId="77777777" w:rsidTr="00673FE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425795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26F0D4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Вид нозологии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1DF0B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5FEC" w:rsidRPr="00EF6E04" w14:paraId="5343BD8B" w14:textId="77777777" w:rsidTr="00673FE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5FE35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6609AD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Группа инвалидности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0432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5FEC" w:rsidRPr="00EF6E04" w14:paraId="7B1FE44B" w14:textId="77777777" w:rsidTr="00673FE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CB4CFE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55A1C2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Особые условия для организации рабочего места и выполнения Конкурсного задания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887D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5FEC" w:rsidRPr="00EF6E04" w14:paraId="1B6513F7" w14:textId="77777777" w:rsidTr="00673FE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861CFE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12E69B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 xml:space="preserve">Необходимость предоставления </w:t>
            </w:r>
            <w:r w:rsidRPr="00EF6E04">
              <w:rPr>
                <w:rFonts w:ascii="Times New Roman" w:hAnsi="Times New Roman" w:cs="Times New Roman"/>
                <w:color w:val="000000"/>
                <w:spacing w:val="-4"/>
              </w:rPr>
              <w:t>сурдопереводчика,</w:t>
            </w:r>
            <w:r w:rsidRPr="00EF6E04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proofErr w:type="spellStart"/>
            <w:r w:rsidRPr="00EF6E04">
              <w:rPr>
                <w:rFonts w:ascii="Times New Roman" w:hAnsi="Times New Roman" w:cs="Times New Roman"/>
                <w:color w:val="000000"/>
                <w:spacing w:val="-4"/>
              </w:rPr>
              <w:t>тифлосурдопереводчика</w:t>
            </w:r>
            <w:proofErr w:type="spellEnd"/>
            <w:r w:rsidRPr="00EF6E04">
              <w:rPr>
                <w:rFonts w:ascii="Times New Roman" w:hAnsi="Times New Roman" w:cs="Times New Roman"/>
                <w:color w:val="000000"/>
                <w:spacing w:val="-4"/>
              </w:rPr>
              <w:t>,</w:t>
            </w:r>
            <w:r w:rsidRPr="00EF6E04">
              <w:rPr>
                <w:rFonts w:ascii="Times New Roman" w:hAnsi="Times New Roman" w:cs="Times New Roman"/>
                <w:color w:val="000000"/>
              </w:rPr>
              <w:t xml:space="preserve"> сопровождающего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5BA33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5FEC" w:rsidRPr="00EF6E04" w14:paraId="7054DF26" w14:textId="77777777" w:rsidTr="00673FE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BB19E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99A76F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Место обучения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9072B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5FEC" w:rsidRPr="00EF6E04" w14:paraId="7B23F324" w14:textId="77777777" w:rsidTr="00673FE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1AF8B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</w:rPr>
            </w:pPr>
            <w:r w:rsidRPr="00EF6E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B808FC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</w:rPr>
              <w:t xml:space="preserve">Ответственное лицо от образовательного учреждения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DB32C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14:paraId="6F0F60B2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Наименование учреждения</w:t>
            </w:r>
          </w:p>
          <w:p w14:paraId="3BFD71F8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  <w:p w14:paraId="050A00C1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№ телефона</w:t>
            </w:r>
          </w:p>
          <w:p w14:paraId="6BCB8E6E" w14:textId="77777777" w:rsidR="00A45FEC" w:rsidRPr="00EF6E04" w:rsidRDefault="00A45FEC" w:rsidP="00673FE0">
            <w:pPr>
              <w:rPr>
                <w:rFonts w:ascii="Times New Roman" w:hAnsi="Times New Roman" w:cs="Times New Roman"/>
              </w:rPr>
            </w:pPr>
            <w:r w:rsidRPr="00EF6E04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</w:p>
        </w:tc>
      </w:tr>
      <w:tr w:rsidR="00A45FEC" w:rsidRPr="00EF6E04" w14:paraId="18DCBDD2" w14:textId="77777777" w:rsidTr="00673FE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339C8C" w14:textId="77777777" w:rsidR="00A45FEC" w:rsidRPr="00EF6E04" w:rsidRDefault="00A45FEC" w:rsidP="00673FE0">
            <w:pPr>
              <w:jc w:val="center"/>
              <w:rPr>
                <w:rFonts w:ascii="Times New Roman" w:hAnsi="Times New Roman" w:cs="Times New Roman"/>
              </w:rPr>
            </w:pPr>
            <w:r w:rsidRPr="00EF6E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097310" w14:textId="77777777" w:rsidR="00A45FEC" w:rsidRPr="00EF6E04" w:rsidRDefault="00A45FEC" w:rsidP="00673FE0">
            <w:pPr>
              <w:rPr>
                <w:rFonts w:ascii="Times New Roman" w:hAnsi="Times New Roman" w:cs="Times New Roman"/>
              </w:rPr>
            </w:pPr>
            <w:r w:rsidRPr="00EF6E04">
              <w:rPr>
                <w:rFonts w:ascii="Times New Roman" w:hAnsi="Times New Roman" w:cs="Times New Roman"/>
              </w:rPr>
              <w:t>Информация о наставнике, подготовившего участника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FFC3C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14:paraId="2FCC7851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Наименование учреждения</w:t>
            </w:r>
          </w:p>
          <w:p w14:paraId="52309244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  <w:p w14:paraId="2C68288D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F6E04">
              <w:rPr>
                <w:rFonts w:ascii="Times New Roman" w:hAnsi="Times New Roman" w:cs="Times New Roman"/>
                <w:color w:val="000000"/>
              </w:rPr>
              <w:t>№ телефона</w:t>
            </w:r>
          </w:p>
          <w:p w14:paraId="32E867A4" w14:textId="77777777" w:rsidR="00A45FEC" w:rsidRPr="00EF6E04" w:rsidRDefault="00A45FEC" w:rsidP="00673FE0">
            <w:pPr>
              <w:rPr>
                <w:rFonts w:ascii="Times New Roman" w:hAnsi="Times New Roman" w:cs="Times New Roman"/>
                <w:color w:val="000000"/>
              </w:rPr>
            </w:pPr>
            <w:r w:rsidRPr="00EF6E04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</w:p>
        </w:tc>
      </w:tr>
    </w:tbl>
    <w:p w14:paraId="676AE074" w14:textId="77777777" w:rsidR="00A45FEC" w:rsidRPr="00EF6E04" w:rsidRDefault="00A45FEC" w:rsidP="00A45FEC">
      <w:pPr>
        <w:ind w:firstLine="709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0A31A0B4" w14:textId="77777777" w:rsidR="00A45FEC" w:rsidRPr="00AC1FDC" w:rsidRDefault="00A45FEC" w:rsidP="00A45FEC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C1FDC">
        <w:rPr>
          <w:rFonts w:ascii="Times New Roman" w:hAnsi="Times New Roman"/>
          <w:color w:val="000000"/>
          <w:sz w:val="26"/>
          <w:szCs w:val="26"/>
        </w:rPr>
        <w:t>К данной форме необходимо приложить:</w:t>
      </w:r>
    </w:p>
    <w:p w14:paraId="2CEED5B6" w14:textId="77777777" w:rsidR="00A45FEC" w:rsidRPr="00AC1FDC" w:rsidRDefault="00A45FEC" w:rsidP="00A45FEC">
      <w:pPr>
        <w:pStyle w:val="af"/>
        <w:numPr>
          <w:ilvl w:val="0"/>
          <w:numId w:val="9"/>
        </w:numPr>
        <w:spacing w:before="0" w:beforeAutospacing="0" w:after="0" w:afterAutospacing="0"/>
        <w:ind w:left="993" w:hanging="284"/>
        <w:jc w:val="both"/>
        <w:rPr>
          <w:color w:val="000000"/>
          <w:sz w:val="26"/>
          <w:szCs w:val="26"/>
        </w:rPr>
      </w:pPr>
      <w:r w:rsidRPr="00AC1FDC">
        <w:rPr>
          <w:color w:val="000000"/>
          <w:sz w:val="26"/>
          <w:szCs w:val="26"/>
        </w:rPr>
        <w:t>копию справки об инвалидности или заключение Территориальной психолого-медико-педагогической комиссии;</w:t>
      </w:r>
    </w:p>
    <w:p w14:paraId="6189630F" w14:textId="77777777" w:rsidR="00A45FEC" w:rsidRPr="00AC1FDC" w:rsidRDefault="00A45FEC" w:rsidP="00A45FEC">
      <w:pPr>
        <w:pStyle w:val="af"/>
        <w:numPr>
          <w:ilvl w:val="0"/>
          <w:numId w:val="9"/>
        </w:numPr>
        <w:spacing w:before="0" w:beforeAutospacing="0" w:after="0" w:afterAutospacing="0"/>
        <w:ind w:left="993" w:hanging="284"/>
        <w:jc w:val="both"/>
        <w:rPr>
          <w:color w:val="000000"/>
          <w:sz w:val="26"/>
          <w:szCs w:val="26"/>
        </w:rPr>
      </w:pPr>
      <w:r w:rsidRPr="00AC1FDC">
        <w:rPr>
          <w:color w:val="000000"/>
          <w:sz w:val="26"/>
          <w:szCs w:val="26"/>
        </w:rPr>
        <w:t>список используемых лекарств (при необходимости);</w:t>
      </w:r>
    </w:p>
    <w:p w14:paraId="6EAA1C46" w14:textId="77777777" w:rsidR="00A45FEC" w:rsidRPr="00AC1FDC" w:rsidRDefault="00A45FEC" w:rsidP="00A45FEC">
      <w:pPr>
        <w:pStyle w:val="af"/>
        <w:numPr>
          <w:ilvl w:val="0"/>
          <w:numId w:val="9"/>
        </w:numPr>
        <w:spacing w:before="0" w:beforeAutospacing="0" w:after="0" w:afterAutospacing="0"/>
        <w:ind w:left="993" w:hanging="284"/>
        <w:jc w:val="both"/>
        <w:rPr>
          <w:color w:val="000000"/>
          <w:sz w:val="26"/>
          <w:szCs w:val="26"/>
        </w:rPr>
      </w:pPr>
      <w:r w:rsidRPr="00AC1FDC">
        <w:rPr>
          <w:color w:val="000000"/>
          <w:sz w:val="26"/>
          <w:szCs w:val="26"/>
        </w:rPr>
        <w:t>фото участника</w:t>
      </w:r>
    </w:p>
    <w:p w14:paraId="0F0BA3DE" w14:textId="77777777" w:rsidR="00A45FEC" w:rsidRPr="00EF6E04" w:rsidRDefault="00A45FEC" w:rsidP="00A45FEC">
      <w:pPr>
        <w:pStyle w:val="af"/>
        <w:spacing w:before="0" w:beforeAutospacing="0" w:after="0" w:afterAutospacing="0"/>
        <w:ind w:left="1021"/>
        <w:jc w:val="both"/>
        <w:rPr>
          <w:b/>
          <w:bCs/>
          <w:color w:val="000000"/>
          <w:sz w:val="26"/>
          <w:szCs w:val="26"/>
        </w:rPr>
      </w:pPr>
      <w:r w:rsidRPr="00EF6E04">
        <w:rPr>
          <w:b/>
          <w:bCs/>
          <w:color w:val="000000"/>
          <w:sz w:val="26"/>
          <w:szCs w:val="26"/>
        </w:rPr>
        <w:t>От родителя/</w:t>
      </w:r>
      <w:r w:rsidRPr="00EF6E04">
        <w:rPr>
          <w:rFonts w:eastAsia="Calibri"/>
          <w:b/>
          <w:bCs/>
          <w:color w:val="00000A"/>
          <w:sz w:val="26"/>
          <w:szCs w:val="26"/>
          <w:lang w:eastAsia="en-US"/>
        </w:rPr>
        <w:t xml:space="preserve"> </w:t>
      </w:r>
      <w:r w:rsidRPr="00EF6E04">
        <w:rPr>
          <w:b/>
          <w:bCs/>
          <w:color w:val="000000"/>
          <w:sz w:val="26"/>
          <w:szCs w:val="26"/>
        </w:rPr>
        <w:t>законного представителя:</w:t>
      </w:r>
    </w:p>
    <w:p w14:paraId="4C9A27A2" w14:textId="77777777" w:rsidR="00A45FEC" w:rsidRPr="00AC1FDC" w:rsidRDefault="00A45FEC" w:rsidP="00A45FEC">
      <w:pPr>
        <w:pStyle w:val="af"/>
        <w:numPr>
          <w:ilvl w:val="0"/>
          <w:numId w:val="9"/>
        </w:numPr>
        <w:spacing w:before="0" w:beforeAutospacing="0" w:after="0" w:afterAutospacing="0"/>
        <w:ind w:left="1021" w:hanging="312"/>
        <w:jc w:val="both"/>
        <w:rPr>
          <w:color w:val="000000"/>
          <w:sz w:val="26"/>
          <w:szCs w:val="26"/>
        </w:rPr>
      </w:pPr>
      <w:r w:rsidRPr="00AC1FDC">
        <w:rPr>
          <w:color w:val="000000"/>
          <w:sz w:val="26"/>
          <w:szCs w:val="26"/>
        </w:rPr>
        <w:t xml:space="preserve">согласие на обработку персональных данных (Приложение </w:t>
      </w:r>
      <w:r>
        <w:rPr>
          <w:color w:val="000000"/>
          <w:sz w:val="26"/>
          <w:szCs w:val="26"/>
        </w:rPr>
        <w:t>4</w:t>
      </w:r>
      <w:r w:rsidRPr="00AC1FDC">
        <w:rPr>
          <w:color w:val="000000"/>
          <w:sz w:val="26"/>
          <w:szCs w:val="26"/>
        </w:rPr>
        <w:t>);</w:t>
      </w:r>
    </w:p>
    <w:p w14:paraId="50EF3D3B" w14:textId="77777777" w:rsidR="00A45FEC" w:rsidRPr="00AC1FDC" w:rsidRDefault="00A45FEC" w:rsidP="00A45FEC">
      <w:pPr>
        <w:pStyle w:val="af"/>
        <w:numPr>
          <w:ilvl w:val="0"/>
          <w:numId w:val="9"/>
        </w:numPr>
        <w:spacing w:before="0" w:beforeAutospacing="0" w:after="0" w:afterAutospacing="0"/>
        <w:ind w:left="1021" w:hanging="312"/>
        <w:jc w:val="both"/>
        <w:rPr>
          <w:color w:val="000000"/>
          <w:sz w:val="26"/>
          <w:szCs w:val="26"/>
        </w:rPr>
      </w:pPr>
      <w:r w:rsidRPr="00AC1FDC">
        <w:rPr>
          <w:color w:val="000000"/>
          <w:sz w:val="26"/>
          <w:szCs w:val="26"/>
        </w:rPr>
        <w:t xml:space="preserve">согласие на участие ребенка в соревнованиях (Приложение </w:t>
      </w:r>
      <w:r>
        <w:rPr>
          <w:color w:val="000000"/>
          <w:sz w:val="26"/>
          <w:szCs w:val="26"/>
        </w:rPr>
        <w:t>5</w:t>
      </w:r>
      <w:r w:rsidRPr="00AC1FDC">
        <w:rPr>
          <w:color w:val="000000"/>
          <w:sz w:val="26"/>
          <w:szCs w:val="26"/>
        </w:rPr>
        <w:t>);</w:t>
      </w:r>
    </w:p>
    <w:p w14:paraId="050CCFF0" w14:textId="77777777" w:rsidR="00A45FEC" w:rsidRPr="00AC1FDC" w:rsidRDefault="00A45FEC" w:rsidP="00A45FEC">
      <w:pPr>
        <w:pStyle w:val="af"/>
        <w:numPr>
          <w:ilvl w:val="0"/>
          <w:numId w:val="9"/>
        </w:numPr>
        <w:spacing w:before="0" w:beforeAutospacing="0" w:after="0" w:afterAutospacing="0"/>
        <w:ind w:left="1021" w:hanging="312"/>
        <w:rPr>
          <w:color w:val="000000"/>
          <w:sz w:val="26"/>
          <w:szCs w:val="26"/>
        </w:rPr>
      </w:pPr>
      <w:r w:rsidRPr="00AC1FDC">
        <w:rPr>
          <w:color w:val="000000"/>
          <w:sz w:val="26"/>
          <w:szCs w:val="26"/>
        </w:rPr>
        <w:t xml:space="preserve">согласие на обработку персональных данных участника </w:t>
      </w:r>
      <w:r>
        <w:rPr>
          <w:color w:val="000000"/>
          <w:sz w:val="26"/>
          <w:szCs w:val="26"/>
        </w:rPr>
        <w:t>«Фестиваля знакомства с профессией»</w:t>
      </w:r>
      <w:r w:rsidRPr="00AC1FDC">
        <w:rPr>
          <w:color w:val="000000"/>
          <w:sz w:val="26"/>
          <w:szCs w:val="26"/>
        </w:rPr>
        <w:t xml:space="preserve"> (Приложение </w:t>
      </w:r>
      <w:r>
        <w:rPr>
          <w:color w:val="000000"/>
          <w:sz w:val="26"/>
          <w:szCs w:val="26"/>
        </w:rPr>
        <w:t>6</w:t>
      </w:r>
      <w:r w:rsidRPr="00AC1FDC">
        <w:rPr>
          <w:color w:val="000000"/>
          <w:sz w:val="26"/>
          <w:szCs w:val="26"/>
        </w:rPr>
        <w:t>).</w:t>
      </w:r>
    </w:p>
    <w:p w14:paraId="5791D2F3" w14:textId="77777777" w:rsidR="00A45FEC" w:rsidRPr="00EF6E04" w:rsidRDefault="00A45FEC" w:rsidP="00A45FEC">
      <w:pPr>
        <w:pStyle w:val="af"/>
        <w:spacing w:before="0" w:beforeAutospacing="0" w:after="0" w:afterAutospacing="0"/>
        <w:ind w:left="1021"/>
        <w:jc w:val="both"/>
        <w:rPr>
          <w:b/>
          <w:bCs/>
          <w:color w:val="000000"/>
          <w:sz w:val="26"/>
          <w:szCs w:val="26"/>
        </w:rPr>
      </w:pPr>
      <w:r w:rsidRPr="00EF6E04">
        <w:rPr>
          <w:b/>
          <w:bCs/>
          <w:color w:val="000000"/>
          <w:sz w:val="26"/>
          <w:szCs w:val="26"/>
        </w:rPr>
        <w:t>От наставника, подготовившего участника:</w:t>
      </w:r>
    </w:p>
    <w:p w14:paraId="105686ED" w14:textId="77777777" w:rsidR="00A45FEC" w:rsidRDefault="00A45FEC" w:rsidP="00A45FEC">
      <w:pPr>
        <w:pStyle w:val="af"/>
        <w:numPr>
          <w:ilvl w:val="0"/>
          <w:numId w:val="9"/>
        </w:numPr>
        <w:spacing w:before="0" w:beforeAutospacing="0" w:after="0" w:afterAutospacing="0"/>
        <w:ind w:left="1021"/>
        <w:jc w:val="both"/>
        <w:rPr>
          <w:color w:val="000000"/>
          <w:sz w:val="26"/>
          <w:szCs w:val="26"/>
        </w:rPr>
      </w:pPr>
      <w:r w:rsidRPr="00AC1FDC">
        <w:rPr>
          <w:color w:val="000000"/>
          <w:sz w:val="26"/>
          <w:szCs w:val="26"/>
        </w:rPr>
        <w:t xml:space="preserve">согласие на обработку персональных данных (Приложение </w:t>
      </w:r>
      <w:r>
        <w:rPr>
          <w:color w:val="000000"/>
          <w:sz w:val="26"/>
          <w:szCs w:val="26"/>
        </w:rPr>
        <w:t>4</w:t>
      </w:r>
      <w:r w:rsidRPr="00AC1FDC">
        <w:rPr>
          <w:color w:val="000000"/>
          <w:sz w:val="26"/>
          <w:szCs w:val="26"/>
        </w:rPr>
        <w:t>).</w:t>
      </w:r>
    </w:p>
    <w:p w14:paraId="14868F3E" w14:textId="77777777" w:rsidR="00A45FEC" w:rsidRDefault="00A45FEC" w:rsidP="00A45FEC">
      <w:pPr>
        <w:jc w:val="both"/>
        <w:rPr>
          <w:color w:val="000000"/>
          <w:sz w:val="26"/>
          <w:szCs w:val="26"/>
        </w:rPr>
      </w:pPr>
    </w:p>
    <w:p w14:paraId="0EA6BF55" w14:textId="77777777" w:rsidR="00A45FEC" w:rsidRDefault="00A45FEC" w:rsidP="00A45FEC">
      <w:pPr>
        <w:jc w:val="both"/>
        <w:rPr>
          <w:color w:val="000000"/>
          <w:sz w:val="26"/>
          <w:szCs w:val="26"/>
        </w:rPr>
      </w:pPr>
    </w:p>
    <w:p w14:paraId="5A1A56DF" w14:textId="77777777" w:rsidR="00A45FEC" w:rsidRDefault="00A45FEC" w:rsidP="00A45FEC">
      <w:pPr>
        <w:jc w:val="both"/>
        <w:rPr>
          <w:color w:val="000000"/>
          <w:sz w:val="26"/>
          <w:szCs w:val="26"/>
        </w:rPr>
      </w:pPr>
    </w:p>
    <w:p w14:paraId="3564BE2B" w14:textId="77777777" w:rsidR="00A45FEC" w:rsidRDefault="00A45FEC" w:rsidP="00A45FEC">
      <w:pPr>
        <w:jc w:val="both"/>
        <w:rPr>
          <w:color w:val="000000"/>
          <w:sz w:val="26"/>
          <w:szCs w:val="26"/>
        </w:rPr>
      </w:pPr>
    </w:p>
    <w:p w14:paraId="5996F096" w14:textId="77777777" w:rsidR="00A45FEC" w:rsidRPr="00A05726" w:rsidRDefault="00A45FEC" w:rsidP="00A45FEC">
      <w:pPr>
        <w:jc w:val="both"/>
        <w:rPr>
          <w:color w:val="000000"/>
          <w:sz w:val="26"/>
          <w:szCs w:val="26"/>
        </w:rPr>
      </w:pPr>
    </w:p>
    <w:p w14:paraId="00782EBA" w14:textId="77777777" w:rsidR="00FD278A" w:rsidRPr="00A05726" w:rsidRDefault="00FD278A" w:rsidP="00A45FEC">
      <w:pPr>
        <w:jc w:val="both"/>
        <w:rPr>
          <w:color w:val="000000"/>
          <w:sz w:val="26"/>
          <w:szCs w:val="26"/>
        </w:rPr>
      </w:pPr>
    </w:p>
    <w:p w14:paraId="66BCBC61" w14:textId="77777777" w:rsidR="00FD278A" w:rsidRPr="00A05726" w:rsidRDefault="00FD278A" w:rsidP="00A45FEC">
      <w:pPr>
        <w:jc w:val="both"/>
        <w:rPr>
          <w:color w:val="000000"/>
          <w:sz w:val="26"/>
          <w:szCs w:val="26"/>
        </w:rPr>
      </w:pPr>
    </w:p>
    <w:tbl>
      <w:tblPr>
        <w:tblW w:w="97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14"/>
        <w:gridCol w:w="4972"/>
      </w:tblGrid>
      <w:tr w:rsidR="00A45FEC" w:rsidRPr="00AC1FDC" w14:paraId="15015EB9" w14:textId="77777777" w:rsidTr="00673FE0">
        <w:tc>
          <w:tcPr>
            <w:tcW w:w="4814" w:type="dxa"/>
            <w:shd w:val="clear" w:color="auto" w:fill="FFFFFF"/>
          </w:tcPr>
          <w:p w14:paraId="6282F2FC" w14:textId="77777777" w:rsidR="00A45FEC" w:rsidRPr="00AC1FDC" w:rsidRDefault="00A45FEC" w:rsidP="00673FE0">
            <w:pPr>
              <w:pStyle w:val="Default"/>
              <w:spacing w:line="276" w:lineRule="auto"/>
              <w:rPr>
                <w:color w:val="00000A"/>
                <w:sz w:val="26"/>
                <w:szCs w:val="26"/>
              </w:rPr>
            </w:pPr>
          </w:p>
        </w:tc>
        <w:tc>
          <w:tcPr>
            <w:tcW w:w="4972" w:type="dxa"/>
            <w:shd w:val="clear" w:color="auto" w:fill="FFFFFF"/>
          </w:tcPr>
          <w:p w14:paraId="4A0E12F6" w14:textId="77777777" w:rsidR="003F021D" w:rsidRDefault="003F021D" w:rsidP="00673FE0">
            <w:pPr>
              <w:pStyle w:val="Default"/>
              <w:spacing w:line="276" w:lineRule="auto"/>
              <w:jc w:val="right"/>
              <w:rPr>
                <w:bCs/>
                <w:sz w:val="26"/>
                <w:szCs w:val="26"/>
              </w:rPr>
            </w:pPr>
          </w:p>
          <w:p w14:paraId="54B092ED" w14:textId="18FA46FA" w:rsidR="00A45FEC" w:rsidRPr="00AC1FDC" w:rsidRDefault="00A45FEC" w:rsidP="00673FE0">
            <w:pPr>
              <w:pStyle w:val="Default"/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</w:tbl>
    <w:p w14:paraId="709BA3C4" w14:textId="77777777" w:rsidR="00A45FEC" w:rsidRPr="00AC1FDC" w:rsidRDefault="00A45FEC" w:rsidP="00A45FEC">
      <w:pPr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1DE677C3" w14:textId="77777777" w:rsidR="00A45FEC" w:rsidRPr="00AC1FDC" w:rsidRDefault="00A45FEC" w:rsidP="00A45FEC">
      <w:pPr>
        <w:jc w:val="center"/>
        <w:rPr>
          <w:rFonts w:ascii="Times New Roman" w:hAnsi="Times New Roman"/>
          <w:color w:val="000000"/>
          <w:sz w:val="26"/>
          <w:szCs w:val="26"/>
        </w:rPr>
      </w:pPr>
      <w:r w:rsidRPr="00AC1FDC">
        <w:rPr>
          <w:rFonts w:ascii="Times New Roman" w:hAnsi="Times New Roman"/>
          <w:color w:val="000000"/>
          <w:sz w:val="26"/>
          <w:szCs w:val="26"/>
        </w:rPr>
        <w:t>Форма регистрации эксперта</w:t>
      </w:r>
    </w:p>
    <w:p w14:paraId="2D8D3A80" w14:textId="77777777" w:rsidR="00A45FEC" w:rsidRPr="00AC1FDC" w:rsidRDefault="00A45FEC" w:rsidP="00A45FEC">
      <w:pPr>
        <w:jc w:val="center"/>
        <w:rPr>
          <w:rFonts w:ascii="Times New Roman" w:hAnsi="Times New Roman"/>
          <w:color w:val="000000"/>
          <w:sz w:val="26"/>
          <w:szCs w:val="26"/>
        </w:rPr>
      </w:pPr>
      <w:r w:rsidRPr="00AC1FDC">
        <w:rPr>
          <w:rFonts w:ascii="Times New Roman" w:hAnsi="Times New Roman"/>
          <w:color w:val="000000"/>
          <w:sz w:val="26"/>
          <w:szCs w:val="26"/>
          <w:lang w:val="en-US"/>
        </w:rPr>
        <w:t>«</w:t>
      </w:r>
      <w:proofErr w:type="spellStart"/>
      <w:r w:rsidRPr="00AC1FDC">
        <w:rPr>
          <w:rFonts w:ascii="Times New Roman" w:hAnsi="Times New Roman"/>
          <w:color w:val="000000"/>
          <w:sz w:val="26"/>
          <w:szCs w:val="26"/>
          <w:lang w:val="en-US"/>
        </w:rPr>
        <w:t>Фестиваля</w:t>
      </w:r>
      <w:proofErr w:type="spellEnd"/>
      <w:r w:rsidRPr="00AC1FDC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AC1FDC">
        <w:rPr>
          <w:rFonts w:ascii="Times New Roman" w:hAnsi="Times New Roman"/>
          <w:color w:val="000000"/>
          <w:sz w:val="26"/>
          <w:szCs w:val="26"/>
          <w:lang w:val="en-US"/>
        </w:rPr>
        <w:t>знакомства</w:t>
      </w:r>
      <w:proofErr w:type="spellEnd"/>
      <w:r w:rsidRPr="00AC1FDC">
        <w:rPr>
          <w:rFonts w:ascii="Times New Roman" w:hAnsi="Times New Roman"/>
          <w:color w:val="000000"/>
          <w:sz w:val="26"/>
          <w:szCs w:val="26"/>
          <w:lang w:val="en-US"/>
        </w:rPr>
        <w:t xml:space="preserve"> с </w:t>
      </w:r>
      <w:proofErr w:type="spellStart"/>
      <w:r w:rsidRPr="00AC1FDC">
        <w:rPr>
          <w:rFonts w:ascii="Times New Roman" w:hAnsi="Times New Roman"/>
          <w:color w:val="000000"/>
          <w:sz w:val="26"/>
          <w:szCs w:val="26"/>
          <w:lang w:val="en-US"/>
        </w:rPr>
        <w:t>профессией</w:t>
      </w:r>
      <w:proofErr w:type="spellEnd"/>
      <w:r w:rsidRPr="00AC1FDC">
        <w:rPr>
          <w:rFonts w:ascii="Times New Roman" w:hAnsi="Times New Roman"/>
          <w:color w:val="000000"/>
          <w:sz w:val="26"/>
          <w:szCs w:val="26"/>
          <w:lang w:val="en-US"/>
        </w:rPr>
        <w:t>»</w:t>
      </w:r>
    </w:p>
    <w:p w14:paraId="1E09FEFE" w14:textId="77777777" w:rsidR="00A45FEC" w:rsidRPr="00AC1FDC" w:rsidRDefault="00A45FEC" w:rsidP="00A45FEC">
      <w:pPr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27"/>
        <w:gridCol w:w="4231"/>
        <w:gridCol w:w="4423"/>
      </w:tblGrid>
      <w:tr w:rsidR="00A45FEC" w:rsidRPr="00AC1FDC" w14:paraId="6239CA8A" w14:textId="77777777" w:rsidTr="00673FE0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881C7C" w14:textId="77777777" w:rsidR="00A45FEC" w:rsidRPr="00AC1FDC" w:rsidRDefault="00A45FEC" w:rsidP="00673F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B97C18" w14:textId="77777777" w:rsidR="00A45FEC" w:rsidRPr="00AC1FDC" w:rsidRDefault="00A45FEC" w:rsidP="00673FE0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Обязательно для заполнения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A5D4A" w14:textId="77777777" w:rsidR="00A45FEC" w:rsidRPr="00AC1FDC" w:rsidRDefault="00A45FEC" w:rsidP="00673F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Содержание</w:t>
            </w:r>
          </w:p>
        </w:tc>
      </w:tr>
      <w:tr w:rsidR="00A45FEC" w:rsidRPr="00AC1FDC" w14:paraId="13FD35ED" w14:textId="77777777" w:rsidTr="00673FE0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1BFBE1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9AC838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Фамилия Имя Отчество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FF23F" w14:textId="77777777" w:rsidR="00A45FEC" w:rsidRPr="00AC1FDC" w:rsidRDefault="00A45FEC" w:rsidP="00673F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45FEC" w:rsidRPr="00AC1FDC" w14:paraId="20938654" w14:textId="77777777" w:rsidTr="00673FE0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A932C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BCE32A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Дата рождения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3968D" w14:textId="77777777" w:rsidR="00A45FEC" w:rsidRPr="00AC1FDC" w:rsidRDefault="00A45FEC" w:rsidP="00673F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45FEC" w:rsidRPr="00AC1FDC" w14:paraId="37BA49C7" w14:textId="77777777" w:rsidTr="00673FE0"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94F598" w14:textId="77777777" w:rsidR="00A45FEC" w:rsidRPr="00AC1FDC" w:rsidRDefault="00A45FEC" w:rsidP="00673FE0">
            <w:pPr>
              <w:rPr>
                <w:rFonts w:ascii="Times New Roman" w:hAnsi="Times New Roman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 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9EA116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sz w:val="26"/>
                <w:szCs w:val="26"/>
              </w:rPr>
              <w:t>Паспорт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68CCC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Серия:</w:t>
            </w:r>
          </w:p>
          <w:p w14:paraId="4DA47D12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№:</w:t>
            </w:r>
          </w:p>
          <w:p w14:paraId="3A5F0B42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Дата выдачи:</w:t>
            </w:r>
          </w:p>
          <w:p w14:paraId="6B3FB625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Кем выдан:</w:t>
            </w:r>
          </w:p>
          <w:p w14:paraId="063B9B1D" w14:textId="77777777" w:rsidR="00A45FEC" w:rsidRPr="00AC1FDC" w:rsidRDefault="00A45FEC" w:rsidP="00673FE0">
            <w:pPr>
              <w:rPr>
                <w:rFonts w:ascii="Times New Roman" w:hAnsi="Times New Roman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Код подразделения:</w:t>
            </w:r>
          </w:p>
        </w:tc>
      </w:tr>
      <w:tr w:rsidR="00A45FEC" w:rsidRPr="00AC1FDC" w14:paraId="4F755DC7" w14:textId="77777777" w:rsidTr="00673FE0"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AD3183" w14:textId="77777777" w:rsidR="00A45FEC" w:rsidRPr="00AC1FDC" w:rsidRDefault="00A45FEC" w:rsidP="00673FE0">
            <w:pPr>
              <w:rPr>
                <w:rFonts w:ascii="Times New Roman" w:hAnsi="Times New Roman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4. 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511661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sz w:val="26"/>
                <w:szCs w:val="26"/>
              </w:rPr>
              <w:t>СНИЛС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4C06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45FEC" w:rsidRPr="00AC1FDC" w14:paraId="16EB0202" w14:textId="77777777" w:rsidTr="00673FE0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9B8A72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B3631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Место проживания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ADC87" w14:textId="77777777" w:rsidR="00A45FEC" w:rsidRPr="00AC1FDC" w:rsidRDefault="00A45FEC" w:rsidP="00673F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45FEC" w:rsidRPr="00AC1FDC" w14:paraId="043793BF" w14:textId="77777777" w:rsidTr="00673FE0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B8CDD5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BD4CAD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Место работы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830E" w14:textId="77777777" w:rsidR="00A45FEC" w:rsidRPr="00AC1FDC" w:rsidRDefault="00A45FEC" w:rsidP="00673F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45FEC" w:rsidRPr="00AC1FDC" w14:paraId="3A987986" w14:textId="77777777" w:rsidTr="00673FE0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BA9D3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F00A3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81FCB" w14:textId="77777777" w:rsidR="00A45FEC" w:rsidRPr="00AC1FDC" w:rsidRDefault="00A45FEC" w:rsidP="00673F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45FEC" w:rsidRPr="00AC1FDC" w14:paraId="0F4711FE" w14:textId="77777777" w:rsidTr="00673FE0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7AEE2A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0F64A0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41DC7" w14:textId="77777777" w:rsidR="00A45FEC" w:rsidRPr="00AC1FDC" w:rsidRDefault="00A45FEC" w:rsidP="00673F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45FEC" w:rsidRPr="00AC1FDC" w14:paraId="006CCD67" w14:textId="77777777" w:rsidTr="00673FE0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8A07AE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55FD9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Телефоны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AE62B" w14:textId="77777777" w:rsidR="00A45FEC" w:rsidRPr="00AC1FDC" w:rsidRDefault="00A45FEC" w:rsidP="00673F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45FEC" w:rsidRPr="00AC1FDC" w14:paraId="1500ABD7" w14:textId="77777777" w:rsidTr="00673FE0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08A5C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98D021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Электронный адрес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545BA" w14:textId="77777777" w:rsidR="00A45FEC" w:rsidRPr="00AC1FDC" w:rsidRDefault="00A45FEC" w:rsidP="00673F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45FEC" w:rsidRPr="00AC1FDC" w14:paraId="60B28EDE" w14:textId="77777777" w:rsidTr="00673FE0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CD2495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013AED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Компетенция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E64EC" w14:textId="77777777" w:rsidR="00A45FEC" w:rsidRPr="00AC1FDC" w:rsidRDefault="00A45FEC" w:rsidP="00673F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45FEC" w:rsidRPr="00AC1FDC" w14:paraId="0FC56AF3" w14:textId="77777777" w:rsidTr="00673FE0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FD262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6DD7C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Стаж работы в области реализации образовательных программ профессионального образования/ стаж и опыт работы в профессии по заявленной компетенции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9665" w14:textId="77777777" w:rsidR="00A45FEC" w:rsidRPr="00AC1FDC" w:rsidRDefault="00A45FEC" w:rsidP="00673F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45FEC" w:rsidRPr="00AC1FDC" w14:paraId="672B12FA" w14:textId="77777777" w:rsidTr="00673FE0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A49FFB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9A2065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Опыт работы с людьми с инвалидностью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9B615" w14:textId="77777777" w:rsidR="00A45FEC" w:rsidRPr="00AC1FDC" w:rsidRDefault="00A45FEC" w:rsidP="00673F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45FEC" w:rsidRPr="00AC1FDC" w14:paraId="3E6FBDE1" w14:textId="77777777" w:rsidTr="00673FE0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83E85E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765F67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Опыт судейства на чемпионатах «Абилимпикс»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6B2A2" w14:textId="77777777" w:rsidR="00A45FEC" w:rsidRPr="00AC1FDC" w:rsidRDefault="00A45FEC" w:rsidP="00673F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45FEC" w:rsidRPr="00AC1FDC" w14:paraId="6D56241A" w14:textId="77777777" w:rsidTr="00673FE0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D43016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5A38A" w14:textId="77777777" w:rsidR="00A45FEC" w:rsidRPr="00AC1FDC" w:rsidRDefault="00A45FEC" w:rsidP="00673FE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1FDC">
              <w:rPr>
                <w:rFonts w:ascii="Times New Roman" w:hAnsi="Times New Roman"/>
                <w:color w:val="000000"/>
                <w:sz w:val="26"/>
                <w:szCs w:val="26"/>
              </w:rPr>
              <w:t>Наличие повышения квалификации по программе обучения экспертов Национального чемпионата «Абилимпикс»»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FE663" w14:textId="77777777" w:rsidR="00A45FEC" w:rsidRPr="00AC1FDC" w:rsidRDefault="00A45FEC" w:rsidP="00673F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1CB3E5DE" w14:textId="77777777" w:rsidR="00A45FEC" w:rsidRPr="00AC1FDC" w:rsidRDefault="00A45FEC" w:rsidP="00A45FEC">
      <w:pPr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3C864932" w14:textId="77777777" w:rsidR="00A45FEC" w:rsidRPr="00AC1FDC" w:rsidRDefault="00A45FEC" w:rsidP="00A45FEC">
      <w:pPr>
        <w:jc w:val="both"/>
        <w:rPr>
          <w:rFonts w:ascii="Times New Roman" w:hAnsi="Times New Roman"/>
          <w:sz w:val="26"/>
          <w:szCs w:val="26"/>
        </w:rPr>
      </w:pPr>
      <w:r w:rsidRPr="00AC1FDC">
        <w:rPr>
          <w:rFonts w:ascii="Times New Roman" w:hAnsi="Times New Roman"/>
          <w:color w:val="000000"/>
          <w:sz w:val="26"/>
          <w:szCs w:val="26"/>
        </w:rPr>
        <w:t>К данной форме необходимо приложить:</w:t>
      </w:r>
    </w:p>
    <w:p w14:paraId="06B2CAF3" w14:textId="77777777" w:rsidR="00A45FEC" w:rsidRPr="00AC1FDC" w:rsidRDefault="00A45FEC" w:rsidP="00A45FEC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AC1FDC">
        <w:rPr>
          <w:rFonts w:ascii="Times New Roman" w:hAnsi="Times New Roman"/>
          <w:sz w:val="26"/>
          <w:szCs w:val="26"/>
        </w:rPr>
        <w:t xml:space="preserve">согласие на обработку персональных данных (Приложение </w:t>
      </w:r>
      <w:r>
        <w:rPr>
          <w:rFonts w:ascii="Times New Roman" w:hAnsi="Times New Roman"/>
          <w:sz w:val="26"/>
          <w:szCs w:val="26"/>
        </w:rPr>
        <w:t>4</w:t>
      </w:r>
      <w:r w:rsidRPr="00AC1FDC">
        <w:rPr>
          <w:rFonts w:ascii="Times New Roman" w:hAnsi="Times New Roman"/>
          <w:sz w:val="26"/>
          <w:szCs w:val="26"/>
        </w:rPr>
        <w:t>),</w:t>
      </w:r>
    </w:p>
    <w:p w14:paraId="14208035" w14:textId="77777777" w:rsidR="00A45FEC" w:rsidRPr="00AC1FDC" w:rsidRDefault="00A45FEC" w:rsidP="00A45FEC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AC1FDC">
        <w:rPr>
          <w:rFonts w:ascii="Times New Roman" w:hAnsi="Times New Roman"/>
          <w:sz w:val="26"/>
          <w:szCs w:val="26"/>
        </w:rPr>
        <w:t>фото эксперта</w:t>
      </w:r>
    </w:p>
    <w:p w14:paraId="3DE32002" w14:textId="77777777" w:rsidR="00A45FEC" w:rsidRPr="00AC1FDC" w:rsidRDefault="00A45FEC" w:rsidP="00A45FEC">
      <w:pPr>
        <w:rPr>
          <w:rFonts w:ascii="Times New Roman" w:hAnsi="Times New Roman"/>
          <w:color w:val="000000"/>
          <w:sz w:val="26"/>
          <w:szCs w:val="26"/>
        </w:rPr>
      </w:pPr>
    </w:p>
    <w:p w14:paraId="4D4FD3C1" w14:textId="77777777" w:rsidR="00A45FEC" w:rsidRPr="00AC1FDC" w:rsidRDefault="00A45FEC" w:rsidP="00A45FEC">
      <w:pPr>
        <w:rPr>
          <w:rFonts w:ascii="Times New Roman" w:hAnsi="Times New Roman"/>
          <w:color w:val="000000"/>
          <w:sz w:val="26"/>
          <w:szCs w:val="26"/>
        </w:rPr>
      </w:pPr>
    </w:p>
    <w:p w14:paraId="0A7B6397" w14:textId="77777777" w:rsidR="00A45FEC" w:rsidRPr="00AC1FDC" w:rsidRDefault="00A45FEC" w:rsidP="00A45FEC">
      <w:pPr>
        <w:rPr>
          <w:rFonts w:ascii="Times New Roman" w:hAnsi="Times New Roman"/>
          <w:color w:val="000000"/>
          <w:sz w:val="26"/>
          <w:szCs w:val="26"/>
        </w:rPr>
      </w:pPr>
    </w:p>
    <w:p w14:paraId="3AA84E7B" w14:textId="77777777" w:rsidR="00A45FEC" w:rsidRPr="00AC1FDC" w:rsidRDefault="00A45FEC" w:rsidP="00A45FEC">
      <w:pPr>
        <w:rPr>
          <w:rFonts w:ascii="Times New Roman" w:hAnsi="Times New Roman"/>
          <w:color w:val="000000"/>
          <w:sz w:val="26"/>
          <w:szCs w:val="26"/>
        </w:rPr>
      </w:pPr>
    </w:p>
    <w:p w14:paraId="65D7881E" w14:textId="77777777" w:rsidR="00A45FEC" w:rsidRDefault="00A45FEC" w:rsidP="00A45FEC">
      <w:pPr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CAEFBD4" w14:textId="77777777" w:rsidR="00A45FEC" w:rsidRDefault="00A45FEC" w:rsidP="00A45FEC">
      <w:pPr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01983CF" w14:textId="77777777" w:rsidR="00A45FEC" w:rsidRDefault="00A45FEC" w:rsidP="00A45FEC">
      <w:pPr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D487AD6" w14:textId="77777777" w:rsidR="00A45FEC" w:rsidRDefault="00A45FEC" w:rsidP="00A45FEC">
      <w:pPr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26094B96" w14:textId="77777777" w:rsidR="00A45FEC" w:rsidRDefault="00A45FEC" w:rsidP="00A45FEC">
      <w:pPr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10FA3B6" w14:textId="77777777" w:rsidR="00A45FEC" w:rsidRDefault="00A45FEC" w:rsidP="00A45FEC">
      <w:pPr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BE59C33" w14:textId="77777777" w:rsidR="00A45FEC" w:rsidRDefault="00A45FEC" w:rsidP="00A45FEC">
      <w:pPr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7D5AB6CE" w14:textId="77777777" w:rsidR="00A45FEC" w:rsidRDefault="00A45FEC" w:rsidP="00A45FEC">
      <w:pPr>
        <w:rPr>
          <w:rFonts w:ascii="Times New Roman" w:hAnsi="Times New Roman"/>
          <w:b/>
          <w:bCs/>
          <w:sz w:val="26"/>
          <w:szCs w:val="26"/>
          <w:lang w:val="en-US" w:eastAsia="ru-RU"/>
        </w:rPr>
      </w:pPr>
    </w:p>
    <w:p w14:paraId="4BA8DD47" w14:textId="77777777" w:rsidR="00FD278A" w:rsidRDefault="00FD278A" w:rsidP="00A45FEC">
      <w:pPr>
        <w:rPr>
          <w:rFonts w:ascii="Times New Roman" w:hAnsi="Times New Roman"/>
          <w:b/>
          <w:bCs/>
          <w:sz w:val="26"/>
          <w:szCs w:val="26"/>
          <w:lang w:val="en-US" w:eastAsia="ru-RU"/>
        </w:rPr>
      </w:pPr>
    </w:p>
    <w:p w14:paraId="66477785" w14:textId="77777777" w:rsidR="00FD278A" w:rsidRPr="00FD278A" w:rsidRDefault="00FD278A" w:rsidP="00A45FEC">
      <w:pPr>
        <w:rPr>
          <w:rFonts w:ascii="Times New Roman" w:hAnsi="Times New Roman"/>
          <w:b/>
          <w:bCs/>
          <w:sz w:val="26"/>
          <w:szCs w:val="26"/>
          <w:lang w:val="en-US" w:eastAsia="ru-RU"/>
        </w:rPr>
      </w:pPr>
    </w:p>
    <w:tbl>
      <w:tblPr>
        <w:tblW w:w="97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814"/>
        <w:gridCol w:w="4977"/>
      </w:tblGrid>
      <w:tr w:rsidR="00A45FEC" w:rsidRPr="00AC1FDC" w14:paraId="5D8C5797" w14:textId="77777777" w:rsidTr="00673FE0">
        <w:tc>
          <w:tcPr>
            <w:tcW w:w="4814" w:type="dxa"/>
            <w:shd w:val="clear" w:color="auto" w:fill="FFFFFF"/>
          </w:tcPr>
          <w:p w14:paraId="188DD306" w14:textId="77777777" w:rsidR="00A45FEC" w:rsidRPr="00AC1FDC" w:rsidRDefault="00A45FEC" w:rsidP="00673FE0">
            <w:pPr>
              <w:rPr>
                <w:rFonts w:ascii="Times New Roman" w:eastAsia="SimSun" w:hAnsi="Times New Roman"/>
                <w:color w:val="00000A"/>
                <w:sz w:val="26"/>
                <w:szCs w:val="26"/>
                <w:lang w:eastAsia="ar-SA"/>
              </w:rPr>
            </w:pPr>
          </w:p>
        </w:tc>
        <w:tc>
          <w:tcPr>
            <w:tcW w:w="4977" w:type="dxa"/>
            <w:shd w:val="clear" w:color="auto" w:fill="FFFFFF"/>
          </w:tcPr>
          <w:p w14:paraId="13E544C8" w14:textId="5481B5F7" w:rsidR="00A45FEC" w:rsidRPr="00AC1FDC" w:rsidRDefault="00A45FEC" w:rsidP="00673FE0">
            <w:pPr>
              <w:jc w:val="right"/>
              <w:rPr>
                <w:rFonts w:ascii="Times New Roman" w:eastAsia="SimSun" w:hAnsi="Times New Roman"/>
                <w:color w:val="000000"/>
                <w:sz w:val="26"/>
                <w:szCs w:val="26"/>
                <w:lang w:eastAsia="ar-SA"/>
              </w:rPr>
            </w:pPr>
          </w:p>
        </w:tc>
      </w:tr>
    </w:tbl>
    <w:p w14:paraId="6C0918C4" w14:textId="77777777" w:rsidR="00A45FEC" w:rsidRPr="00AC1FDC" w:rsidRDefault="00A45FEC" w:rsidP="00A45FEC">
      <w:pPr>
        <w:jc w:val="center"/>
        <w:rPr>
          <w:rFonts w:ascii="Times New Roman" w:eastAsia="SimSun" w:hAnsi="Times New Roman"/>
          <w:sz w:val="26"/>
          <w:szCs w:val="26"/>
          <w:lang w:eastAsia="ar-SA"/>
        </w:rPr>
      </w:pPr>
    </w:p>
    <w:p w14:paraId="3407FA09" w14:textId="77777777" w:rsidR="00A45FEC" w:rsidRPr="00AC1FDC" w:rsidRDefault="00A45FEC" w:rsidP="00A45FEC">
      <w:pPr>
        <w:jc w:val="center"/>
        <w:rPr>
          <w:rFonts w:ascii="Times New Roman" w:eastAsia="SimSun" w:hAnsi="Times New Roman"/>
          <w:sz w:val="26"/>
          <w:szCs w:val="26"/>
          <w:lang w:eastAsia="ar-SA"/>
        </w:rPr>
      </w:pPr>
      <w:r w:rsidRPr="00AC1FDC">
        <w:rPr>
          <w:rFonts w:ascii="Times New Roman" w:eastAsia="SimSun" w:hAnsi="Times New Roman"/>
          <w:sz w:val="26"/>
          <w:szCs w:val="26"/>
          <w:lang w:eastAsia="ar-SA"/>
        </w:rPr>
        <w:t>Форма регистрации добровольца</w:t>
      </w:r>
    </w:p>
    <w:p w14:paraId="310FF53A" w14:textId="77777777" w:rsidR="00A45FEC" w:rsidRPr="00AC1FDC" w:rsidRDefault="00A45FEC" w:rsidP="00A45FEC">
      <w:pPr>
        <w:jc w:val="center"/>
        <w:rPr>
          <w:rFonts w:ascii="Times New Roman" w:eastAsia="SimSun" w:hAnsi="Times New Roman"/>
          <w:color w:val="000000"/>
          <w:sz w:val="26"/>
          <w:szCs w:val="26"/>
          <w:lang w:eastAsia="ar-SA"/>
        </w:rPr>
      </w:pPr>
      <w:r w:rsidRPr="00AC1FDC">
        <w:rPr>
          <w:rFonts w:ascii="Times New Roman" w:eastAsia="SimSun" w:hAnsi="Times New Roman"/>
          <w:color w:val="000000"/>
          <w:sz w:val="26"/>
          <w:szCs w:val="26"/>
          <w:lang w:val="en-US" w:eastAsia="ar-SA"/>
        </w:rPr>
        <w:t>«</w:t>
      </w:r>
      <w:proofErr w:type="spellStart"/>
      <w:r w:rsidRPr="00AC1FDC">
        <w:rPr>
          <w:rFonts w:ascii="Times New Roman" w:eastAsia="SimSun" w:hAnsi="Times New Roman"/>
          <w:color w:val="000000"/>
          <w:sz w:val="26"/>
          <w:szCs w:val="26"/>
          <w:lang w:val="en-US" w:eastAsia="ar-SA"/>
        </w:rPr>
        <w:t>Фестиваля</w:t>
      </w:r>
      <w:proofErr w:type="spellEnd"/>
      <w:r w:rsidRPr="00AC1FDC">
        <w:rPr>
          <w:rFonts w:ascii="Times New Roman" w:eastAsia="SimSun" w:hAnsi="Times New Roman"/>
          <w:color w:val="000000"/>
          <w:sz w:val="26"/>
          <w:szCs w:val="26"/>
          <w:lang w:val="en-US" w:eastAsia="ar-SA"/>
        </w:rPr>
        <w:t xml:space="preserve"> </w:t>
      </w:r>
      <w:proofErr w:type="spellStart"/>
      <w:r w:rsidRPr="00AC1FDC">
        <w:rPr>
          <w:rFonts w:ascii="Times New Roman" w:eastAsia="SimSun" w:hAnsi="Times New Roman"/>
          <w:color w:val="000000"/>
          <w:sz w:val="26"/>
          <w:szCs w:val="26"/>
          <w:lang w:val="en-US" w:eastAsia="ar-SA"/>
        </w:rPr>
        <w:t>знакомства</w:t>
      </w:r>
      <w:proofErr w:type="spellEnd"/>
      <w:r w:rsidRPr="00AC1FDC">
        <w:rPr>
          <w:rFonts w:ascii="Times New Roman" w:eastAsia="SimSun" w:hAnsi="Times New Roman"/>
          <w:color w:val="000000"/>
          <w:sz w:val="26"/>
          <w:szCs w:val="26"/>
          <w:lang w:val="en-US" w:eastAsia="ar-SA"/>
        </w:rPr>
        <w:t xml:space="preserve"> с </w:t>
      </w:r>
      <w:proofErr w:type="spellStart"/>
      <w:r w:rsidRPr="00AC1FDC">
        <w:rPr>
          <w:rFonts w:ascii="Times New Roman" w:eastAsia="SimSun" w:hAnsi="Times New Roman"/>
          <w:color w:val="000000"/>
          <w:sz w:val="26"/>
          <w:szCs w:val="26"/>
          <w:lang w:val="en-US" w:eastAsia="ar-SA"/>
        </w:rPr>
        <w:t>профессией</w:t>
      </w:r>
      <w:proofErr w:type="spellEnd"/>
      <w:r w:rsidRPr="00AC1FDC">
        <w:rPr>
          <w:rFonts w:ascii="Times New Roman" w:eastAsia="SimSun" w:hAnsi="Times New Roman"/>
          <w:color w:val="000000"/>
          <w:sz w:val="26"/>
          <w:szCs w:val="26"/>
          <w:lang w:val="en-US" w:eastAsia="ar-SA"/>
        </w:rPr>
        <w:t>»</w:t>
      </w:r>
    </w:p>
    <w:p w14:paraId="4C3F7043" w14:textId="77777777" w:rsidR="00A45FEC" w:rsidRPr="00AC1FDC" w:rsidRDefault="00A45FEC" w:rsidP="00A45FEC">
      <w:pPr>
        <w:jc w:val="center"/>
        <w:rPr>
          <w:rFonts w:ascii="Times New Roman" w:eastAsia="SimSun" w:hAnsi="Times New Roman"/>
          <w:sz w:val="26"/>
          <w:szCs w:val="26"/>
          <w:lang w:eastAsia="ar-S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5103"/>
        <w:gridCol w:w="3998"/>
      </w:tblGrid>
      <w:tr w:rsidR="00A45FEC" w:rsidRPr="00AC1FDC" w14:paraId="2D49D7C3" w14:textId="77777777" w:rsidTr="00673F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C28B0A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№ п</w:t>
            </w:r>
            <w:r w:rsidRPr="00AC1FDC"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  <w:t>/</w:t>
            </w: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CCA2A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Обязательно для заполнения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46454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 xml:space="preserve">Содержание </w:t>
            </w:r>
          </w:p>
        </w:tc>
      </w:tr>
      <w:tr w:rsidR="00A45FEC" w:rsidRPr="00AC1FDC" w14:paraId="43C0BEF7" w14:textId="77777777" w:rsidTr="00673F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E72764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DEC8BF" w14:textId="77777777" w:rsidR="00A45FEC" w:rsidRPr="00AC1FDC" w:rsidRDefault="00A45FEC" w:rsidP="00673FE0">
            <w:pPr>
              <w:jc w:val="both"/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Фамилия Имя Отчество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821AD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</w:p>
        </w:tc>
      </w:tr>
      <w:tr w:rsidR="00A45FEC" w:rsidRPr="00AC1FDC" w14:paraId="2BDAE124" w14:textId="77777777" w:rsidTr="00673F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AF0C2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A312F4" w14:textId="77777777" w:rsidR="00A45FEC" w:rsidRPr="00AC1FDC" w:rsidRDefault="00A45FEC" w:rsidP="00673FE0">
            <w:pPr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Год рождения: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AD143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</w:p>
        </w:tc>
      </w:tr>
      <w:tr w:rsidR="00A45FEC" w:rsidRPr="00AC1FDC" w14:paraId="3370555E" w14:textId="77777777" w:rsidTr="00673FE0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FBE7D7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  <w:t>3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9DAB5" w14:textId="77777777" w:rsidR="00A45FEC" w:rsidRPr="00AC1FDC" w:rsidRDefault="00A45FEC" w:rsidP="00673FE0">
            <w:pPr>
              <w:rPr>
                <w:rFonts w:ascii="Times New Roman" w:eastAsia="SimSun" w:hAnsi="Times New Roman"/>
                <w:color w:val="000000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Паспорт</w:t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7FCAF" w14:textId="77777777" w:rsidR="00A45FEC" w:rsidRPr="00AC1FDC" w:rsidRDefault="00A45FEC" w:rsidP="00673FE0">
            <w:pPr>
              <w:rPr>
                <w:rFonts w:ascii="Times New Roman" w:eastAsia="SimSun" w:hAnsi="Times New Roman"/>
                <w:color w:val="000000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color w:val="000000"/>
                <w:sz w:val="26"/>
                <w:szCs w:val="26"/>
                <w:lang w:eastAsia="ar-SA"/>
              </w:rPr>
              <w:t>Серия:</w:t>
            </w:r>
          </w:p>
          <w:p w14:paraId="08B5C8DA" w14:textId="77777777" w:rsidR="00A45FEC" w:rsidRPr="00AC1FDC" w:rsidRDefault="00A45FEC" w:rsidP="00673FE0">
            <w:pPr>
              <w:rPr>
                <w:rFonts w:ascii="Times New Roman" w:eastAsia="SimSun" w:hAnsi="Times New Roman"/>
                <w:color w:val="000000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color w:val="000000"/>
                <w:sz w:val="26"/>
                <w:szCs w:val="26"/>
                <w:lang w:eastAsia="ar-SA"/>
              </w:rPr>
              <w:t>№:</w:t>
            </w:r>
          </w:p>
          <w:p w14:paraId="40E70FAA" w14:textId="77777777" w:rsidR="00A45FEC" w:rsidRPr="00AC1FDC" w:rsidRDefault="00A45FEC" w:rsidP="00673FE0">
            <w:pPr>
              <w:rPr>
                <w:rFonts w:ascii="Times New Roman" w:eastAsia="SimSun" w:hAnsi="Times New Roman"/>
                <w:color w:val="000000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color w:val="000000"/>
                <w:sz w:val="26"/>
                <w:szCs w:val="26"/>
                <w:lang w:eastAsia="ar-SA"/>
              </w:rPr>
              <w:t>Дата выдачи:</w:t>
            </w:r>
          </w:p>
          <w:p w14:paraId="7B50B6A2" w14:textId="77777777" w:rsidR="00A45FEC" w:rsidRPr="00AC1FDC" w:rsidRDefault="00A45FEC" w:rsidP="00673FE0">
            <w:pPr>
              <w:rPr>
                <w:rFonts w:ascii="Times New Roman" w:eastAsia="SimSun" w:hAnsi="Times New Roman"/>
                <w:color w:val="000000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color w:val="000000"/>
                <w:sz w:val="26"/>
                <w:szCs w:val="26"/>
                <w:lang w:eastAsia="ar-SA"/>
              </w:rPr>
              <w:t>Кем выдан:</w:t>
            </w:r>
          </w:p>
          <w:p w14:paraId="627B68CC" w14:textId="77777777" w:rsidR="00A45FEC" w:rsidRPr="00AC1FDC" w:rsidRDefault="00A45FEC" w:rsidP="00673FE0">
            <w:pPr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color w:val="000000"/>
                <w:sz w:val="26"/>
                <w:szCs w:val="26"/>
                <w:lang w:eastAsia="ar-SA"/>
              </w:rPr>
              <w:t>Код подразделения:</w:t>
            </w:r>
          </w:p>
        </w:tc>
      </w:tr>
      <w:tr w:rsidR="00A45FEC" w:rsidRPr="00AC1FDC" w14:paraId="0FEF9388" w14:textId="77777777" w:rsidTr="00673FE0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7C944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  <w:t>4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4138E7" w14:textId="77777777" w:rsidR="00A45FEC" w:rsidRPr="00AC1FDC" w:rsidRDefault="00A45FEC" w:rsidP="00673FE0">
            <w:pPr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СНИЛС</w:t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0D1DA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</w:p>
        </w:tc>
      </w:tr>
      <w:tr w:rsidR="00A45FEC" w:rsidRPr="00AC1FDC" w14:paraId="30C87536" w14:textId="77777777" w:rsidTr="00673F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B7B48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B55FCE" w14:textId="77777777" w:rsidR="00A45FEC" w:rsidRPr="00AC1FDC" w:rsidRDefault="00A45FEC" w:rsidP="00673FE0">
            <w:pPr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Телефон: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95C58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</w:p>
        </w:tc>
      </w:tr>
      <w:tr w:rsidR="00A45FEC" w:rsidRPr="00AC1FDC" w14:paraId="6FBC0ABD" w14:textId="77777777" w:rsidTr="00673F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4558E9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709047" w14:textId="77777777" w:rsidR="00A45FEC" w:rsidRPr="00AC1FDC" w:rsidRDefault="00A45FEC" w:rsidP="00673FE0">
            <w:pPr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  <w:t>E-mail</w:t>
            </w: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: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BBF06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</w:p>
        </w:tc>
      </w:tr>
      <w:tr w:rsidR="00A45FEC" w:rsidRPr="00AC1FDC" w14:paraId="5F202901" w14:textId="77777777" w:rsidTr="00673F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F4F264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03B860" w14:textId="77777777" w:rsidR="00A45FEC" w:rsidRPr="00AC1FDC" w:rsidRDefault="00A45FEC" w:rsidP="00673FE0">
            <w:pPr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 xml:space="preserve">Место работы </w:t>
            </w:r>
            <w:r w:rsidRPr="00AC1FDC"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  <w:t>/</w:t>
            </w: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 xml:space="preserve"> учебы: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510BE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</w:p>
        </w:tc>
      </w:tr>
      <w:tr w:rsidR="00A45FEC" w:rsidRPr="00AC1FDC" w14:paraId="5C88FC95" w14:textId="77777777" w:rsidTr="00673F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1FF6D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40E04C" w14:textId="77777777" w:rsidR="00A45FEC" w:rsidRPr="00AC1FDC" w:rsidRDefault="00A45FEC" w:rsidP="00673FE0">
            <w:pPr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Должность (для работающих)/ направление подготовки, по которому обучаетесь (для студентов) / класс (для школьников):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9AC6F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</w:p>
        </w:tc>
      </w:tr>
      <w:tr w:rsidR="00A45FEC" w:rsidRPr="00AC1FDC" w14:paraId="595171C2" w14:textId="77777777" w:rsidTr="00673F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4ECD4E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26CF67" w14:textId="77777777" w:rsidR="00A45FEC" w:rsidRPr="00AC1FDC" w:rsidRDefault="00A45FEC" w:rsidP="00673FE0">
            <w:pPr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Организация: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F6062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</w:p>
        </w:tc>
      </w:tr>
      <w:tr w:rsidR="00A45FEC" w:rsidRPr="00AC1FDC" w14:paraId="24D163D8" w14:textId="77777777" w:rsidTr="00673F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8605C1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9794A1" w14:textId="77777777" w:rsidR="00A45FEC" w:rsidRPr="00AC1FDC" w:rsidRDefault="00A45FEC" w:rsidP="00673FE0">
            <w:pPr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Стаж работы волонтером (лет):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DC453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val="en-US" w:eastAsia="ar-SA"/>
              </w:rPr>
            </w:pPr>
          </w:p>
        </w:tc>
      </w:tr>
      <w:tr w:rsidR="00A45FEC" w:rsidRPr="00AC1FDC" w14:paraId="7E87C148" w14:textId="77777777" w:rsidTr="00673F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F01815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8A377" w14:textId="77777777" w:rsidR="00A45FEC" w:rsidRPr="00AC1FDC" w:rsidRDefault="00A45FEC" w:rsidP="00673FE0">
            <w:pPr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  <w:r w:rsidRPr="00AC1FDC">
              <w:rPr>
                <w:rFonts w:ascii="Times New Roman" w:eastAsia="SimSun" w:hAnsi="Times New Roman"/>
                <w:sz w:val="26"/>
                <w:szCs w:val="26"/>
                <w:lang w:eastAsia="ar-SA"/>
              </w:rPr>
              <w:t>Даю согласие на обработку персональных данных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3CACB" w14:textId="77777777" w:rsidR="00A45FEC" w:rsidRPr="00AC1FDC" w:rsidRDefault="00A45FEC" w:rsidP="00673FE0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ar-SA"/>
              </w:rPr>
            </w:pPr>
          </w:p>
        </w:tc>
      </w:tr>
    </w:tbl>
    <w:p w14:paraId="390EEAF5" w14:textId="77777777" w:rsidR="00A45FEC" w:rsidRPr="00AC1FDC" w:rsidRDefault="00A45FEC" w:rsidP="00A45FEC">
      <w:pPr>
        <w:rPr>
          <w:rFonts w:ascii="Times New Roman" w:eastAsia="SimSun" w:hAnsi="Times New Roman"/>
          <w:sz w:val="26"/>
          <w:szCs w:val="26"/>
          <w:lang w:eastAsia="ar-SA"/>
        </w:rPr>
      </w:pPr>
    </w:p>
    <w:p w14:paraId="0C587FF7" w14:textId="77777777" w:rsidR="00A45FEC" w:rsidRPr="00AC1FDC" w:rsidRDefault="00A45FEC" w:rsidP="00A45FEC">
      <w:pPr>
        <w:jc w:val="both"/>
        <w:rPr>
          <w:rFonts w:ascii="Times New Roman" w:hAnsi="Times New Roman"/>
          <w:sz w:val="26"/>
          <w:szCs w:val="26"/>
        </w:rPr>
      </w:pPr>
      <w:r w:rsidRPr="00AC1FDC">
        <w:rPr>
          <w:rFonts w:ascii="Times New Roman" w:hAnsi="Times New Roman"/>
          <w:color w:val="000000"/>
          <w:sz w:val="26"/>
          <w:szCs w:val="26"/>
        </w:rPr>
        <w:t>К данной форме необходимо приложить:</w:t>
      </w:r>
    </w:p>
    <w:p w14:paraId="3A31DABB" w14:textId="77777777" w:rsidR="00A45FEC" w:rsidRPr="00AC1FDC" w:rsidRDefault="00A45FEC" w:rsidP="00A45FEC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AC1FDC">
        <w:rPr>
          <w:rFonts w:ascii="Times New Roman" w:hAnsi="Times New Roman"/>
          <w:sz w:val="26"/>
          <w:szCs w:val="26"/>
        </w:rPr>
        <w:t xml:space="preserve">согласие на обработку персональных данных (Приложение </w:t>
      </w:r>
      <w:r>
        <w:rPr>
          <w:rFonts w:ascii="Times New Roman" w:hAnsi="Times New Roman"/>
          <w:sz w:val="26"/>
          <w:szCs w:val="26"/>
        </w:rPr>
        <w:t>4</w:t>
      </w:r>
      <w:r w:rsidRPr="00AC1FDC">
        <w:rPr>
          <w:rFonts w:ascii="Times New Roman" w:hAnsi="Times New Roman"/>
          <w:sz w:val="26"/>
          <w:szCs w:val="26"/>
        </w:rPr>
        <w:t>),</w:t>
      </w:r>
    </w:p>
    <w:p w14:paraId="25A11406" w14:textId="77777777" w:rsidR="00A45FEC" w:rsidRPr="00AC1FDC" w:rsidRDefault="00A45FEC" w:rsidP="00A45FEC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AC1FDC">
        <w:rPr>
          <w:rFonts w:ascii="Times New Roman" w:hAnsi="Times New Roman"/>
          <w:sz w:val="26"/>
          <w:szCs w:val="26"/>
        </w:rPr>
        <w:t>фото эксперта</w:t>
      </w:r>
    </w:p>
    <w:p w14:paraId="2F89E6B9" w14:textId="77777777" w:rsidR="00A45FEC" w:rsidRPr="00AC1FD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5865180E" w14:textId="77777777" w:rsidR="00A45FEC" w:rsidRPr="00AC1FD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3958AA8D" w14:textId="77777777" w:rsidR="00A45FEC" w:rsidRPr="00AC1FD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993B86B" w14:textId="77777777" w:rsidR="00A45FEC" w:rsidRPr="00AC1FD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5316A880" w14:textId="77777777" w:rsidR="00A45FEC" w:rsidRPr="00AC1FD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274B2938" w14:textId="77777777" w:rsidR="00A45FEC" w:rsidRPr="00AC1FD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9790058" w14:textId="77777777" w:rsidR="00A45FEC" w:rsidRPr="00AC1FD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20EEFE3" w14:textId="77777777" w:rsidR="00A45FEC" w:rsidRPr="00AC1FD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215889F" w14:textId="77777777" w:rsidR="00A45FEC" w:rsidRPr="00AC1FD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5F26F53C" w14:textId="77777777" w:rsidR="00A45FEC" w:rsidRPr="00AC1FD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749AD57C" w14:textId="77777777" w:rsidR="00A45FEC" w:rsidRPr="00AC1FD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72FCFC51" w14:textId="77777777" w:rsidR="00A45FEC" w:rsidRPr="00AC1FD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E689C72" w14:textId="77777777" w:rsidR="00A45FEC" w:rsidRPr="00AC1FD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3E46A658" w14:textId="77777777" w:rsidR="00A45FE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2CD18D3F" w14:textId="77777777" w:rsidR="00A45FE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54EAA146" w14:textId="77777777" w:rsidR="00A45FE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FA7D4AE" w14:textId="77777777" w:rsidR="00A45FE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3758EBE" w14:textId="77777777" w:rsidR="00A45FE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7412B60" w14:textId="77777777" w:rsidR="00A45FE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5EB45D21" w14:textId="77777777" w:rsidR="00A45FE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0E242F4" w14:textId="77777777" w:rsidR="00A45FEC" w:rsidRDefault="00A45FEC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6D500D0" w14:textId="77777777" w:rsidR="00B67910" w:rsidRDefault="00B67910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val="en-US" w:eastAsia="ru-RU"/>
        </w:rPr>
      </w:pPr>
    </w:p>
    <w:p w14:paraId="30AB0449" w14:textId="77777777" w:rsidR="00FD278A" w:rsidRPr="00FD278A" w:rsidRDefault="00FD278A" w:rsidP="00A45FEC">
      <w:pPr>
        <w:ind w:firstLine="709"/>
        <w:jc w:val="right"/>
        <w:rPr>
          <w:rFonts w:ascii="Times New Roman" w:hAnsi="Times New Roman"/>
          <w:b/>
          <w:bCs/>
          <w:sz w:val="26"/>
          <w:szCs w:val="26"/>
          <w:lang w:val="en-US" w:eastAsia="ru-RU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14"/>
        <w:gridCol w:w="4938"/>
      </w:tblGrid>
      <w:tr w:rsidR="00A45FEC" w:rsidRPr="00AC1FDC" w14:paraId="0FD0D3C6" w14:textId="77777777" w:rsidTr="00673FE0">
        <w:tc>
          <w:tcPr>
            <w:tcW w:w="4814" w:type="dxa"/>
            <w:shd w:val="clear" w:color="auto" w:fill="FFFFFF"/>
          </w:tcPr>
          <w:p w14:paraId="37684B38" w14:textId="77777777" w:rsidR="00A45FEC" w:rsidRPr="00AC1FDC" w:rsidRDefault="00A45FEC" w:rsidP="00673FE0">
            <w:pPr>
              <w:pStyle w:val="Default"/>
              <w:spacing w:line="276" w:lineRule="auto"/>
              <w:rPr>
                <w:color w:val="00000A"/>
                <w:sz w:val="26"/>
                <w:szCs w:val="26"/>
              </w:rPr>
            </w:pPr>
          </w:p>
        </w:tc>
        <w:tc>
          <w:tcPr>
            <w:tcW w:w="4938" w:type="dxa"/>
            <w:shd w:val="clear" w:color="auto" w:fill="FFFFFF"/>
          </w:tcPr>
          <w:p w14:paraId="371A8799" w14:textId="0F2EBA12" w:rsidR="00A45FEC" w:rsidRPr="00AC1FDC" w:rsidRDefault="00A45FEC" w:rsidP="00673FE0">
            <w:pPr>
              <w:pStyle w:val="Default"/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</w:tbl>
    <w:p w14:paraId="59590894" w14:textId="77777777" w:rsidR="00A45FEC" w:rsidRDefault="00A45FEC" w:rsidP="00A45FEC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F6E04">
        <w:rPr>
          <w:rFonts w:ascii="Times New Roman" w:hAnsi="Times New Roman"/>
          <w:b/>
          <w:bCs/>
          <w:color w:val="000000"/>
          <w:sz w:val="26"/>
          <w:szCs w:val="26"/>
        </w:rPr>
        <w:t xml:space="preserve">Согласие на обработку персональных данных </w:t>
      </w:r>
    </w:p>
    <w:p w14:paraId="323A3F28" w14:textId="77777777" w:rsidR="00C43223" w:rsidRPr="00EF6E04" w:rsidRDefault="00C43223" w:rsidP="00A45FEC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47AAF1B4" w14:textId="77777777" w:rsidR="00A45FEC" w:rsidRPr="00602CDB" w:rsidRDefault="00A45FEC" w:rsidP="00A45FEC">
      <w:pPr>
        <w:jc w:val="center"/>
        <w:rPr>
          <w:rFonts w:ascii="Times New Roman" w:hAnsi="Times New Roman"/>
          <w:sz w:val="12"/>
          <w:szCs w:val="12"/>
        </w:rPr>
      </w:pPr>
    </w:p>
    <w:p w14:paraId="04075B5D" w14:textId="77777777" w:rsidR="00A45FEC" w:rsidRPr="00AC1FDC" w:rsidRDefault="00A45FEC" w:rsidP="00A45FEC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AC1FDC">
        <w:rPr>
          <w:rFonts w:ascii="Times New Roman" w:hAnsi="Times New Roman"/>
          <w:sz w:val="26"/>
          <w:szCs w:val="26"/>
        </w:rPr>
        <w:t xml:space="preserve">Я, ___________________________________________________________________, </w:t>
      </w:r>
    </w:p>
    <w:p w14:paraId="2948B183" w14:textId="77777777" w:rsidR="00A45FEC" w:rsidRPr="005D2472" w:rsidRDefault="00A45FEC" w:rsidP="00A45FEC">
      <w:pPr>
        <w:jc w:val="center"/>
        <w:rPr>
          <w:rFonts w:ascii="Times New Roman" w:hAnsi="Times New Roman"/>
          <w:sz w:val="20"/>
          <w:szCs w:val="20"/>
        </w:rPr>
      </w:pPr>
      <w:r w:rsidRPr="005D2472">
        <w:rPr>
          <w:rFonts w:ascii="Times New Roman" w:hAnsi="Times New Roman"/>
          <w:sz w:val="20"/>
          <w:szCs w:val="20"/>
        </w:rPr>
        <w:t>(ФИО)</w:t>
      </w:r>
    </w:p>
    <w:p w14:paraId="64CEC74E" w14:textId="77777777" w:rsidR="00A45FEC" w:rsidRPr="00AC1FDC" w:rsidRDefault="00A45FEC" w:rsidP="00A45FEC">
      <w:pPr>
        <w:jc w:val="both"/>
        <w:rPr>
          <w:rFonts w:ascii="Times New Roman" w:hAnsi="Times New Roman"/>
          <w:sz w:val="26"/>
          <w:szCs w:val="26"/>
        </w:rPr>
      </w:pPr>
      <w:r w:rsidRPr="00AC1FDC">
        <w:rPr>
          <w:rFonts w:ascii="Times New Roman" w:hAnsi="Times New Roman"/>
          <w:sz w:val="26"/>
          <w:szCs w:val="26"/>
        </w:rPr>
        <w:t xml:space="preserve">паспорт серия, номер ___________ выдан _____________________________________, </w:t>
      </w:r>
    </w:p>
    <w:p w14:paraId="6BC0D792" w14:textId="77777777" w:rsidR="00A45FEC" w:rsidRPr="005D2472" w:rsidRDefault="00A45FEC" w:rsidP="00A45FEC">
      <w:pPr>
        <w:jc w:val="both"/>
        <w:rPr>
          <w:rFonts w:ascii="Times New Roman" w:hAnsi="Times New Roman"/>
          <w:sz w:val="20"/>
          <w:szCs w:val="20"/>
        </w:rPr>
      </w:pPr>
      <w:r w:rsidRPr="005D2472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5D2472">
        <w:rPr>
          <w:rFonts w:ascii="Times New Roman" w:hAnsi="Times New Roman"/>
          <w:sz w:val="20"/>
          <w:szCs w:val="20"/>
        </w:rPr>
        <w:t xml:space="preserve"> (когда и кем выдан) </w:t>
      </w:r>
    </w:p>
    <w:p w14:paraId="601AECE1" w14:textId="77777777" w:rsidR="00A45FEC" w:rsidRPr="00AC1FDC" w:rsidRDefault="00A45FEC" w:rsidP="00A45FEC">
      <w:pPr>
        <w:jc w:val="both"/>
        <w:rPr>
          <w:rFonts w:ascii="Times New Roman" w:hAnsi="Times New Roman"/>
          <w:sz w:val="26"/>
          <w:szCs w:val="26"/>
        </w:rPr>
      </w:pPr>
      <w:r w:rsidRPr="00AC1FDC">
        <w:rPr>
          <w:rFonts w:ascii="Times New Roman" w:hAnsi="Times New Roman"/>
          <w:sz w:val="26"/>
          <w:szCs w:val="26"/>
        </w:rPr>
        <w:t xml:space="preserve">адрес регистрации: ________________________________________________________, </w:t>
      </w:r>
    </w:p>
    <w:p w14:paraId="03FE62DC" w14:textId="34EB8A23" w:rsidR="00A45FEC" w:rsidRPr="00AC1FDC" w:rsidRDefault="00A45FEC" w:rsidP="00A45FEC">
      <w:pPr>
        <w:pStyle w:val="Default"/>
        <w:spacing w:line="240" w:lineRule="auto"/>
        <w:ind w:right="140"/>
        <w:jc w:val="both"/>
        <w:rPr>
          <w:color w:val="00000A"/>
          <w:sz w:val="26"/>
          <w:szCs w:val="26"/>
        </w:rPr>
      </w:pPr>
      <w:r w:rsidRPr="003C34D1">
        <w:rPr>
          <w:sz w:val="26"/>
          <w:szCs w:val="26"/>
        </w:rPr>
        <w:t xml:space="preserve">даю свое согласие на обработку персональных данных несовершеннолетнего бюджетному профессиональному образовательному учреждению Вологодской области «Череповецкий лесомеханический техникум им. В.П. Чкалова» (далее – БПОУ ВО «ЧЛМТ») (г. Череповец, ул. Труда, д. 1), Министерству образования Вологодской области (г. Вологда, ул. </w:t>
      </w:r>
      <w:proofErr w:type="spellStart"/>
      <w:r w:rsidRPr="003C34D1">
        <w:rPr>
          <w:sz w:val="26"/>
          <w:szCs w:val="26"/>
        </w:rPr>
        <w:t>Козленская</w:t>
      </w:r>
      <w:proofErr w:type="spellEnd"/>
      <w:r w:rsidRPr="003C34D1">
        <w:rPr>
          <w:sz w:val="26"/>
          <w:szCs w:val="26"/>
        </w:rPr>
        <w:t>, д. 114)</w:t>
      </w:r>
      <w:r w:rsidRPr="00AC1FDC">
        <w:rPr>
          <w:sz w:val="26"/>
          <w:szCs w:val="26"/>
        </w:rPr>
        <w:t xml:space="preserve"> исключительно в целях проведения «Фестиваля знакомства с профессией» и </w:t>
      </w:r>
      <w:r w:rsidR="0045472A" w:rsidRPr="0045472A">
        <w:rPr>
          <w:sz w:val="26"/>
          <w:szCs w:val="26"/>
        </w:rPr>
        <w:t>ХI</w:t>
      </w:r>
      <w:r w:rsidRPr="00AC1FDC">
        <w:rPr>
          <w:sz w:val="26"/>
          <w:szCs w:val="26"/>
        </w:rPr>
        <w:t xml:space="preserve"> Регионального чемпионата по профессиональному мастерству среди инвалидов и лиц с ограниченными возможностями здоровья «Абилимпикс» в Вологодской области в 202</w:t>
      </w:r>
      <w:r w:rsidR="0045472A">
        <w:rPr>
          <w:sz w:val="26"/>
          <w:szCs w:val="26"/>
        </w:rPr>
        <w:t>6</w:t>
      </w:r>
      <w:r w:rsidRPr="00AC1FDC">
        <w:rPr>
          <w:sz w:val="26"/>
          <w:szCs w:val="26"/>
        </w:rPr>
        <w:t xml:space="preserve"> году. </w:t>
      </w:r>
      <w:r w:rsidRPr="00C43223">
        <w:rPr>
          <w:color w:val="00000A"/>
          <w:sz w:val="26"/>
          <w:szCs w:val="26"/>
        </w:rPr>
        <w:t>Согласие включает обработку следующих персональных данных: фамилии, имени, отчества, года, месяца и даты рождения, почтового адреса и контактных телефонов, образования, профессии, места работы или учебы, паспортных данных, фотографического и видеоизображения для проведения вышеуказанных мероприятий.</w:t>
      </w:r>
      <w:r w:rsidRPr="00602CDB">
        <w:rPr>
          <w:color w:val="00000A"/>
          <w:spacing w:val="-2"/>
          <w:sz w:val="26"/>
          <w:szCs w:val="26"/>
        </w:rPr>
        <w:t xml:space="preserve"> </w:t>
      </w:r>
    </w:p>
    <w:p w14:paraId="512353B5" w14:textId="2E4836AB" w:rsidR="00A45FEC" w:rsidRPr="00AC1FDC" w:rsidRDefault="00A45FEC" w:rsidP="00A45FEC">
      <w:pPr>
        <w:pStyle w:val="Default"/>
        <w:spacing w:line="240" w:lineRule="auto"/>
        <w:ind w:right="140" w:firstLine="426"/>
        <w:jc w:val="both"/>
        <w:rPr>
          <w:sz w:val="26"/>
          <w:szCs w:val="26"/>
        </w:rPr>
      </w:pPr>
      <w:r w:rsidRPr="00AC1FDC">
        <w:rPr>
          <w:sz w:val="26"/>
          <w:szCs w:val="26"/>
        </w:rPr>
        <w:t>Вышеуказанные персональные данные представлены с целью использования Региональным центром развития движения «Абилимпикс» (</w:t>
      </w:r>
      <w:r w:rsidRPr="000D5469">
        <w:rPr>
          <w:sz w:val="26"/>
          <w:szCs w:val="26"/>
        </w:rPr>
        <w:t>БПОУ ВО «ЧЛМТ»</w:t>
      </w:r>
      <w:r w:rsidRPr="00AC1FDC">
        <w:rPr>
          <w:sz w:val="26"/>
          <w:szCs w:val="26"/>
        </w:rPr>
        <w:t xml:space="preserve">) в рамках организации и проведения «Фестиваля знакомства с профессией» и </w:t>
      </w:r>
      <w:r w:rsidR="0045472A" w:rsidRPr="0045472A">
        <w:rPr>
          <w:sz w:val="26"/>
          <w:szCs w:val="26"/>
        </w:rPr>
        <w:t>ХI</w:t>
      </w:r>
      <w:r w:rsidRPr="00AC1FDC">
        <w:rPr>
          <w:sz w:val="26"/>
          <w:szCs w:val="26"/>
        </w:rPr>
        <w:t xml:space="preserve"> Регионального чемпионата по профессиональному мастерству среди инвалидов и лиц с ограниченными возможностями здоровья «Абилимпикс» в Вологодской области в 202</w:t>
      </w:r>
      <w:r>
        <w:rPr>
          <w:sz w:val="26"/>
          <w:szCs w:val="26"/>
        </w:rPr>
        <w:t>5</w:t>
      </w:r>
      <w:r w:rsidRPr="00AC1FDC">
        <w:rPr>
          <w:sz w:val="26"/>
          <w:szCs w:val="26"/>
        </w:rPr>
        <w:t xml:space="preserve"> году; использования при наполнении информационных ресурсов: </w:t>
      </w:r>
    </w:p>
    <w:p w14:paraId="534F3306" w14:textId="77777777" w:rsidR="00A45FEC" w:rsidRPr="00AC1FDC" w:rsidRDefault="00A45FEC" w:rsidP="00A45FEC">
      <w:pPr>
        <w:pStyle w:val="af"/>
        <w:numPr>
          <w:ilvl w:val="0"/>
          <w:numId w:val="10"/>
        </w:numPr>
        <w:spacing w:before="0" w:beforeAutospacing="0" w:after="0" w:afterAutospacing="0"/>
        <w:ind w:left="709" w:right="140" w:hanging="283"/>
        <w:jc w:val="both"/>
        <w:rPr>
          <w:sz w:val="26"/>
          <w:szCs w:val="26"/>
        </w:rPr>
      </w:pPr>
      <w:r w:rsidRPr="00AC1FDC">
        <w:rPr>
          <w:sz w:val="26"/>
          <w:szCs w:val="26"/>
        </w:rPr>
        <w:t xml:space="preserve">сайт «Инклюзивное профессиональное образование Вологодской области» </w:t>
      </w:r>
      <w:hyperlink r:id="rId7" w:history="1">
        <w:r w:rsidRPr="00AC1FDC">
          <w:rPr>
            <w:rStyle w:val="ad"/>
            <w:sz w:val="26"/>
            <w:szCs w:val="26"/>
          </w:rPr>
          <w:t>https://inkluziyaprofi35.ru/</w:t>
        </w:r>
      </w:hyperlink>
      <w:r w:rsidRPr="00AC1FDC">
        <w:rPr>
          <w:sz w:val="26"/>
          <w:szCs w:val="26"/>
        </w:rPr>
        <w:t xml:space="preserve"> </w:t>
      </w:r>
    </w:p>
    <w:p w14:paraId="20655914" w14:textId="77777777" w:rsidR="00A45FEC" w:rsidRPr="00AC1FDC" w:rsidRDefault="00A45FEC" w:rsidP="00A45FEC">
      <w:pPr>
        <w:pStyle w:val="af"/>
        <w:numPr>
          <w:ilvl w:val="0"/>
          <w:numId w:val="10"/>
        </w:numPr>
        <w:spacing w:before="0" w:beforeAutospacing="0" w:after="0" w:afterAutospacing="0"/>
        <w:ind w:left="709" w:right="140" w:hanging="283"/>
        <w:jc w:val="both"/>
        <w:rPr>
          <w:sz w:val="26"/>
          <w:szCs w:val="26"/>
        </w:rPr>
      </w:pPr>
      <w:r w:rsidRPr="00AC1FDC">
        <w:rPr>
          <w:sz w:val="26"/>
          <w:szCs w:val="26"/>
        </w:rPr>
        <w:t xml:space="preserve">Группа </w:t>
      </w:r>
      <w:proofErr w:type="spellStart"/>
      <w:r w:rsidRPr="00AC1FDC">
        <w:rPr>
          <w:sz w:val="26"/>
          <w:szCs w:val="26"/>
        </w:rPr>
        <w:t>Вконтакте</w:t>
      </w:r>
      <w:proofErr w:type="spellEnd"/>
      <w:r w:rsidRPr="00AC1FDC">
        <w:rPr>
          <w:sz w:val="26"/>
          <w:szCs w:val="26"/>
        </w:rPr>
        <w:t xml:space="preserve"> </w:t>
      </w:r>
      <w:hyperlink r:id="rId8" w:history="1">
        <w:r w:rsidRPr="00AC1FDC">
          <w:rPr>
            <w:rStyle w:val="ad"/>
            <w:sz w:val="26"/>
            <w:szCs w:val="26"/>
          </w:rPr>
          <w:t>https://vk.com/lesmeh_abilympics</w:t>
        </w:r>
      </w:hyperlink>
      <w:r w:rsidRPr="00AC1FDC">
        <w:rPr>
          <w:sz w:val="26"/>
          <w:szCs w:val="26"/>
        </w:rPr>
        <w:t xml:space="preserve">   </w:t>
      </w:r>
    </w:p>
    <w:p w14:paraId="6B171D52" w14:textId="77777777" w:rsidR="00A45FEC" w:rsidRPr="00AC1FDC" w:rsidRDefault="00A45FEC" w:rsidP="00A45FEC">
      <w:pPr>
        <w:pStyle w:val="af"/>
        <w:numPr>
          <w:ilvl w:val="0"/>
          <w:numId w:val="10"/>
        </w:numPr>
        <w:spacing w:before="0" w:beforeAutospacing="0" w:after="0" w:afterAutospacing="0"/>
        <w:ind w:left="709" w:right="140" w:hanging="283"/>
        <w:jc w:val="both"/>
        <w:rPr>
          <w:sz w:val="26"/>
          <w:szCs w:val="26"/>
        </w:rPr>
      </w:pPr>
      <w:r w:rsidRPr="00AC1FDC">
        <w:rPr>
          <w:sz w:val="26"/>
          <w:szCs w:val="26"/>
        </w:rPr>
        <w:t xml:space="preserve">Телеграмм-канал </w:t>
      </w:r>
      <w:hyperlink r:id="rId9" w:history="1">
        <w:r w:rsidRPr="00AC1FDC">
          <w:rPr>
            <w:rStyle w:val="ad"/>
            <w:sz w:val="26"/>
            <w:szCs w:val="26"/>
          </w:rPr>
          <w:t>https://t.me/abilympics_Vologodskayaoblast</w:t>
        </w:r>
      </w:hyperlink>
      <w:r w:rsidRPr="00AC1FDC">
        <w:rPr>
          <w:sz w:val="26"/>
          <w:szCs w:val="26"/>
        </w:rPr>
        <w:t xml:space="preserve"> </w:t>
      </w:r>
    </w:p>
    <w:p w14:paraId="70CCB072" w14:textId="77777777" w:rsidR="00A45FEC" w:rsidRPr="00AC1FDC" w:rsidRDefault="00A45FEC" w:rsidP="00A45FEC">
      <w:pPr>
        <w:pStyle w:val="af"/>
        <w:numPr>
          <w:ilvl w:val="0"/>
          <w:numId w:val="10"/>
        </w:numPr>
        <w:spacing w:before="0" w:beforeAutospacing="0" w:after="0" w:afterAutospacing="0"/>
        <w:ind w:left="709" w:right="140" w:hanging="283"/>
        <w:jc w:val="both"/>
        <w:rPr>
          <w:sz w:val="26"/>
          <w:szCs w:val="26"/>
        </w:rPr>
      </w:pPr>
      <w:r w:rsidRPr="00AC1FDC">
        <w:rPr>
          <w:sz w:val="26"/>
          <w:szCs w:val="26"/>
        </w:rPr>
        <w:t xml:space="preserve">официальные сайты региональных органов власти и других заинтересованных ведомств и официальные страницы в социальных сетях; </w:t>
      </w:r>
    </w:p>
    <w:p w14:paraId="779A07B6" w14:textId="77777777" w:rsidR="00A45FEC" w:rsidRPr="00AC1FDC" w:rsidRDefault="00A45FEC" w:rsidP="00A45FEC">
      <w:pPr>
        <w:pStyle w:val="af"/>
        <w:numPr>
          <w:ilvl w:val="0"/>
          <w:numId w:val="10"/>
        </w:numPr>
        <w:spacing w:before="0" w:beforeAutospacing="0" w:after="0" w:afterAutospacing="0"/>
        <w:ind w:left="709" w:right="140" w:hanging="283"/>
        <w:jc w:val="both"/>
        <w:rPr>
          <w:sz w:val="26"/>
          <w:szCs w:val="26"/>
        </w:rPr>
      </w:pPr>
      <w:r w:rsidRPr="00AC1FDC">
        <w:rPr>
          <w:sz w:val="26"/>
          <w:szCs w:val="26"/>
        </w:rPr>
        <w:t>официальные сайты Организаторов Фестиваля и официальные страницы в социальных сетях.</w:t>
      </w:r>
    </w:p>
    <w:p w14:paraId="6B26CC86" w14:textId="77777777" w:rsidR="00A45FEC" w:rsidRPr="00AC1FDC" w:rsidRDefault="00A45FEC" w:rsidP="00A45FEC">
      <w:pPr>
        <w:pStyle w:val="Default"/>
        <w:spacing w:line="240" w:lineRule="auto"/>
        <w:ind w:right="140" w:firstLine="426"/>
        <w:jc w:val="both"/>
        <w:rPr>
          <w:sz w:val="26"/>
          <w:szCs w:val="26"/>
        </w:rPr>
      </w:pPr>
      <w:r w:rsidRPr="00AC1FDC">
        <w:rPr>
          <w:sz w:val="26"/>
          <w:szCs w:val="26"/>
        </w:rPr>
        <w:t>Под обработкой персональных данных понимается сбор, систематизация, накопление, хранение, использование, уточнение (обновление, изменение), блокирование, уничтожение персональных данных участников в целях проведения «Фестиваля знакомства с профессией» в Вологодской области в 202</w:t>
      </w:r>
      <w:r>
        <w:rPr>
          <w:sz w:val="26"/>
          <w:szCs w:val="26"/>
        </w:rPr>
        <w:t>5</w:t>
      </w:r>
      <w:r w:rsidRPr="00AC1FDC">
        <w:rPr>
          <w:sz w:val="26"/>
          <w:szCs w:val="26"/>
        </w:rPr>
        <w:t xml:space="preserve"> году. Согласие </w:t>
      </w:r>
      <w:r w:rsidRPr="00602CDB">
        <w:rPr>
          <w:spacing w:val="-6"/>
          <w:sz w:val="26"/>
          <w:szCs w:val="26"/>
        </w:rPr>
        <w:t xml:space="preserve">действует в течение всего срока проведения соревнований и пяти лет после его окончания. </w:t>
      </w:r>
    </w:p>
    <w:p w14:paraId="4A8110D0" w14:textId="77777777" w:rsidR="00A45FEC" w:rsidRPr="00A45FEC" w:rsidRDefault="00A45FEC" w:rsidP="00A45FEC">
      <w:pPr>
        <w:ind w:right="140" w:firstLine="426"/>
        <w:jc w:val="both"/>
        <w:rPr>
          <w:rFonts w:ascii="Times New Roman" w:hAnsi="Times New Roman"/>
          <w:kern w:val="26"/>
          <w:sz w:val="26"/>
          <w:szCs w:val="26"/>
        </w:rPr>
      </w:pPr>
      <w:r w:rsidRPr="00A45FEC">
        <w:rPr>
          <w:rFonts w:ascii="Times New Roman" w:hAnsi="Times New Roman"/>
          <w:kern w:val="26"/>
          <w:sz w:val="26"/>
          <w:szCs w:val="26"/>
        </w:rPr>
        <w:t xml:space="preserve">Я проинформирован, что бюджетное профессиональное образовательное учреждение Вологодской области «Череповецкий лесомеханический техникум им. В.П. Чкалова»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 </w:t>
      </w:r>
    </w:p>
    <w:p w14:paraId="546ED733" w14:textId="77777777" w:rsidR="00A45FEC" w:rsidRPr="00602CDB" w:rsidRDefault="00A45FEC" w:rsidP="00A45FEC">
      <w:pPr>
        <w:ind w:right="140"/>
        <w:jc w:val="both"/>
        <w:rPr>
          <w:rFonts w:ascii="Times New Roman" w:hAnsi="Times New Roman"/>
          <w:sz w:val="12"/>
          <w:szCs w:val="12"/>
        </w:rPr>
      </w:pPr>
    </w:p>
    <w:p w14:paraId="3B429EFD" w14:textId="1D5359D2" w:rsidR="00A45FEC" w:rsidRPr="00AC1FDC" w:rsidRDefault="00A45FEC" w:rsidP="00A45FEC">
      <w:pPr>
        <w:jc w:val="both"/>
        <w:rPr>
          <w:rFonts w:ascii="Times New Roman" w:hAnsi="Times New Roman"/>
          <w:sz w:val="26"/>
          <w:szCs w:val="26"/>
        </w:rPr>
      </w:pPr>
      <w:r w:rsidRPr="00AC1FDC">
        <w:rPr>
          <w:rFonts w:ascii="Times New Roman" w:hAnsi="Times New Roman"/>
          <w:sz w:val="26"/>
          <w:szCs w:val="26"/>
        </w:rPr>
        <w:t>«____» ___________ 202</w:t>
      </w:r>
      <w:r w:rsidR="0045472A">
        <w:rPr>
          <w:rFonts w:ascii="Times New Roman" w:hAnsi="Times New Roman"/>
          <w:sz w:val="26"/>
          <w:szCs w:val="26"/>
        </w:rPr>
        <w:t>6</w:t>
      </w:r>
      <w:r w:rsidRPr="00AC1FDC">
        <w:rPr>
          <w:rFonts w:ascii="Times New Roman" w:hAnsi="Times New Roman"/>
          <w:sz w:val="26"/>
          <w:szCs w:val="26"/>
        </w:rPr>
        <w:t xml:space="preserve"> г. </w:t>
      </w:r>
      <w:r w:rsidRPr="00AC1FDC">
        <w:rPr>
          <w:rFonts w:ascii="Times New Roman" w:hAnsi="Times New Roman"/>
          <w:sz w:val="26"/>
          <w:szCs w:val="26"/>
        </w:rPr>
        <w:tab/>
      </w:r>
      <w:r w:rsidRPr="00AC1FDC">
        <w:rPr>
          <w:rFonts w:ascii="Times New Roman" w:hAnsi="Times New Roman"/>
          <w:sz w:val="26"/>
          <w:szCs w:val="26"/>
        </w:rPr>
        <w:tab/>
      </w:r>
      <w:r w:rsidRPr="00AC1FDC">
        <w:rPr>
          <w:rFonts w:ascii="Times New Roman" w:hAnsi="Times New Roman"/>
          <w:sz w:val="26"/>
          <w:szCs w:val="26"/>
        </w:rPr>
        <w:tab/>
        <w:t xml:space="preserve">_____________ /__________________/ </w:t>
      </w:r>
    </w:p>
    <w:p w14:paraId="05DA1320" w14:textId="77777777" w:rsidR="00A45FEC" w:rsidRPr="000D5469" w:rsidRDefault="00A45FEC" w:rsidP="00A45FEC">
      <w:pPr>
        <w:rPr>
          <w:rFonts w:ascii="Times New Roman" w:hAnsi="Times New Roman"/>
          <w:sz w:val="20"/>
          <w:szCs w:val="20"/>
        </w:rPr>
      </w:pPr>
      <w:r w:rsidRPr="000D5469">
        <w:rPr>
          <w:rFonts w:ascii="Times New Roman" w:hAnsi="Times New Roman"/>
          <w:sz w:val="20"/>
          <w:szCs w:val="20"/>
        </w:rPr>
        <w:t xml:space="preserve">        </w:t>
      </w:r>
      <w:r w:rsidRPr="000D5469">
        <w:rPr>
          <w:rFonts w:ascii="Times New Roman" w:hAnsi="Times New Roman"/>
          <w:sz w:val="20"/>
          <w:szCs w:val="20"/>
        </w:rPr>
        <w:tab/>
      </w:r>
      <w:r w:rsidRPr="000D5469">
        <w:rPr>
          <w:rFonts w:ascii="Times New Roman" w:hAnsi="Times New Roman"/>
          <w:sz w:val="20"/>
          <w:szCs w:val="20"/>
        </w:rPr>
        <w:tab/>
      </w:r>
      <w:r w:rsidRPr="000D5469">
        <w:rPr>
          <w:rFonts w:ascii="Times New Roman" w:hAnsi="Times New Roman"/>
          <w:sz w:val="20"/>
          <w:szCs w:val="20"/>
        </w:rPr>
        <w:tab/>
      </w:r>
      <w:r w:rsidRPr="000D5469">
        <w:rPr>
          <w:rFonts w:ascii="Times New Roman" w:hAnsi="Times New Roman"/>
          <w:sz w:val="20"/>
          <w:szCs w:val="20"/>
        </w:rPr>
        <w:tab/>
      </w:r>
      <w:r w:rsidRPr="000D5469">
        <w:rPr>
          <w:rFonts w:ascii="Times New Roman" w:hAnsi="Times New Roman"/>
          <w:sz w:val="20"/>
          <w:szCs w:val="20"/>
        </w:rPr>
        <w:tab/>
      </w:r>
      <w:r w:rsidRPr="000D5469">
        <w:rPr>
          <w:rFonts w:ascii="Times New Roman" w:hAnsi="Times New Roman"/>
          <w:sz w:val="20"/>
          <w:szCs w:val="20"/>
        </w:rPr>
        <w:tab/>
      </w:r>
      <w:r w:rsidRPr="000D5469">
        <w:rPr>
          <w:rFonts w:ascii="Times New Roman" w:hAnsi="Times New Roman"/>
          <w:sz w:val="20"/>
          <w:szCs w:val="20"/>
        </w:rPr>
        <w:tab/>
        <w:t xml:space="preserve">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0D5469">
        <w:rPr>
          <w:rFonts w:ascii="Times New Roman" w:hAnsi="Times New Roman"/>
          <w:sz w:val="20"/>
          <w:szCs w:val="20"/>
        </w:rPr>
        <w:t>(подпись)               расшифровка подписи</w:t>
      </w:r>
    </w:p>
    <w:p w14:paraId="6EDE2220" w14:textId="77777777" w:rsidR="00FD278A" w:rsidRPr="00A05726" w:rsidRDefault="00FD278A" w:rsidP="00A45FEC">
      <w:pPr>
        <w:ind w:firstLine="709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14:paraId="7F47AAAA" w14:textId="77777777" w:rsidR="0045472A" w:rsidRDefault="0045472A" w:rsidP="00A45FEC">
      <w:pPr>
        <w:ind w:firstLine="709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14:paraId="1A1C637B" w14:textId="0EA50940" w:rsidR="00A45FEC" w:rsidRPr="00AC1FDC" w:rsidRDefault="00A45FEC" w:rsidP="00A45FEC">
      <w:pPr>
        <w:ind w:firstLine="709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AC1FDC">
        <w:rPr>
          <w:rFonts w:ascii="Times New Roman" w:hAnsi="Times New Roman"/>
          <w:bCs/>
          <w:sz w:val="26"/>
          <w:szCs w:val="26"/>
          <w:lang w:eastAsia="ru-RU"/>
        </w:rPr>
        <w:lastRenderedPageBreak/>
        <w:t> </w:t>
      </w:r>
    </w:p>
    <w:p w14:paraId="4E2129A5" w14:textId="77777777" w:rsidR="00A45FEC" w:rsidRPr="00AC1FDC" w:rsidRDefault="00A45FEC" w:rsidP="00A45FEC">
      <w:pPr>
        <w:jc w:val="center"/>
        <w:rPr>
          <w:rFonts w:ascii="Times New Roman" w:hAnsi="Times New Roman"/>
          <w:b/>
          <w:color w:val="00000A"/>
          <w:sz w:val="26"/>
          <w:szCs w:val="26"/>
        </w:rPr>
      </w:pPr>
      <w:r w:rsidRPr="00AC1FDC">
        <w:rPr>
          <w:rFonts w:ascii="Times New Roman" w:hAnsi="Times New Roman"/>
          <w:b/>
          <w:color w:val="00000A"/>
          <w:sz w:val="26"/>
          <w:szCs w:val="26"/>
        </w:rPr>
        <w:t xml:space="preserve">СОГЛАСИЕ </w:t>
      </w:r>
    </w:p>
    <w:p w14:paraId="69476F1D" w14:textId="77777777" w:rsidR="00A45FEC" w:rsidRPr="00AC1FDC" w:rsidRDefault="00A45FEC" w:rsidP="00A45FEC">
      <w:pPr>
        <w:jc w:val="center"/>
        <w:rPr>
          <w:rFonts w:ascii="Times New Roman" w:hAnsi="Times New Roman"/>
          <w:color w:val="00000A"/>
          <w:sz w:val="26"/>
          <w:szCs w:val="26"/>
        </w:rPr>
      </w:pPr>
      <w:r w:rsidRPr="00AC1FDC">
        <w:rPr>
          <w:rFonts w:ascii="Times New Roman" w:hAnsi="Times New Roman"/>
          <w:b/>
          <w:color w:val="00000A"/>
          <w:sz w:val="26"/>
          <w:szCs w:val="26"/>
        </w:rPr>
        <w:t>родителей на участие ребенка в соревнованиях</w:t>
      </w:r>
    </w:p>
    <w:p w14:paraId="747E9302" w14:textId="77777777" w:rsidR="00A45FEC" w:rsidRPr="00AC1FDC" w:rsidRDefault="00A45FEC" w:rsidP="00A45FEC">
      <w:pPr>
        <w:rPr>
          <w:rFonts w:ascii="Times New Roman" w:hAnsi="Times New Roman"/>
          <w:color w:val="00000A"/>
          <w:sz w:val="26"/>
          <w:szCs w:val="26"/>
        </w:rPr>
      </w:pPr>
      <w:r w:rsidRPr="00602CDB">
        <w:rPr>
          <w:rFonts w:ascii="Times New Roman" w:hAnsi="Times New Roman"/>
          <w:color w:val="00000A"/>
          <w:sz w:val="12"/>
          <w:szCs w:val="12"/>
        </w:rPr>
        <w:br/>
      </w:r>
      <w:r w:rsidRPr="00AC1FDC">
        <w:rPr>
          <w:rFonts w:ascii="Times New Roman" w:hAnsi="Times New Roman"/>
          <w:color w:val="00000A"/>
          <w:sz w:val="26"/>
          <w:szCs w:val="26"/>
        </w:rPr>
        <w:t>Я _______________________________________________________________________</w:t>
      </w:r>
    </w:p>
    <w:p w14:paraId="36DAAE03" w14:textId="77777777" w:rsidR="00A45FEC" w:rsidRPr="000D5469" w:rsidRDefault="00A45FEC" w:rsidP="00A45FEC">
      <w:pPr>
        <w:jc w:val="center"/>
        <w:rPr>
          <w:rFonts w:ascii="Times New Roman" w:hAnsi="Times New Roman"/>
          <w:color w:val="00000A"/>
          <w:sz w:val="20"/>
          <w:szCs w:val="20"/>
        </w:rPr>
      </w:pPr>
      <w:r w:rsidRPr="000D5469">
        <w:rPr>
          <w:rFonts w:ascii="Times New Roman" w:hAnsi="Times New Roman"/>
          <w:color w:val="00000A"/>
          <w:sz w:val="20"/>
          <w:szCs w:val="20"/>
        </w:rPr>
        <w:t>(Ф.И.О. родителя / законного представителя полностью)</w:t>
      </w:r>
    </w:p>
    <w:p w14:paraId="7E526D59" w14:textId="77777777" w:rsidR="00A45FEC" w:rsidRPr="00AC1FDC" w:rsidRDefault="00A45FEC" w:rsidP="00A45FEC">
      <w:pPr>
        <w:rPr>
          <w:rFonts w:ascii="Times New Roman" w:hAnsi="Times New Roman"/>
          <w:color w:val="00000A"/>
          <w:sz w:val="26"/>
          <w:szCs w:val="26"/>
        </w:rPr>
      </w:pPr>
      <w:r w:rsidRPr="00AC1FDC">
        <w:rPr>
          <w:rFonts w:ascii="Times New Roman" w:hAnsi="Times New Roman"/>
          <w:color w:val="00000A"/>
          <w:sz w:val="26"/>
          <w:szCs w:val="26"/>
        </w:rPr>
        <w:t>родитель / законный представитель __________________________________________</w:t>
      </w:r>
    </w:p>
    <w:p w14:paraId="3B39DB61" w14:textId="77777777" w:rsidR="00A45FEC" w:rsidRDefault="00A45FEC" w:rsidP="00A45FEC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0D5469">
        <w:rPr>
          <w:rFonts w:ascii="Times New Roman" w:hAnsi="Times New Roman"/>
          <w:color w:val="00000A"/>
          <w:sz w:val="20"/>
          <w:szCs w:val="20"/>
        </w:rPr>
        <w:t xml:space="preserve">             (нужное подчеркнуть)                                     </w:t>
      </w:r>
      <w:r>
        <w:rPr>
          <w:rFonts w:ascii="Times New Roman" w:hAnsi="Times New Roman"/>
          <w:color w:val="00000A"/>
          <w:sz w:val="20"/>
          <w:szCs w:val="20"/>
        </w:rPr>
        <w:t xml:space="preserve">                 </w:t>
      </w:r>
      <w:r w:rsidRPr="000D5469">
        <w:rPr>
          <w:rFonts w:ascii="Times New Roman" w:hAnsi="Times New Roman"/>
          <w:color w:val="00000A"/>
          <w:sz w:val="20"/>
          <w:szCs w:val="20"/>
        </w:rPr>
        <w:t xml:space="preserve"> (ФИО участника полностью)</w:t>
      </w:r>
    </w:p>
    <w:p w14:paraId="35A1EF61" w14:textId="155D4D2A" w:rsidR="00A45FEC" w:rsidRPr="000D5469" w:rsidRDefault="00A45FEC" w:rsidP="00A45FEC">
      <w:pPr>
        <w:jc w:val="both"/>
        <w:rPr>
          <w:rFonts w:ascii="Times New Roman" w:hAnsi="Times New Roman"/>
          <w:color w:val="00000A"/>
          <w:sz w:val="26"/>
          <w:szCs w:val="26"/>
        </w:rPr>
      </w:pPr>
      <w:r w:rsidRPr="00602CDB">
        <w:rPr>
          <w:rFonts w:ascii="Times New Roman" w:hAnsi="Times New Roman"/>
          <w:color w:val="00000A"/>
          <w:sz w:val="4"/>
          <w:szCs w:val="4"/>
        </w:rPr>
        <w:br/>
      </w:r>
      <w:r w:rsidRPr="00AC1FDC">
        <w:rPr>
          <w:rFonts w:ascii="Times New Roman" w:hAnsi="Times New Roman"/>
          <w:color w:val="00000A"/>
          <w:sz w:val="26"/>
          <w:szCs w:val="26"/>
        </w:rPr>
        <w:t>(далее - «участник»), ____________________года рождения, зарегистрированный по адресу: _____________________________________________</w:t>
      </w:r>
      <w:r>
        <w:rPr>
          <w:rFonts w:ascii="Times New Roman" w:hAnsi="Times New Roman"/>
          <w:color w:val="00000A"/>
          <w:sz w:val="26"/>
          <w:szCs w:val="26"/>
        </w:rPr>
        <w:t>_____________________</w:t>
      </w:r>
      <w:r w:rsidRPr="00AC1FDC">
        <w:rPr>
          <w:rFonts w:ascii="Times New Roman" w:hAnsi="Times New Roman"/>
          <w:color w:val="00000A"/>
          <w:sz w:val="26"/>
          <w:szCs w:val="26"/>
        </w:rPr>
        <w:br/>
        <w:t>_________________________________________________________________________,</w:t>
      </w:r>
      <w:r w:rsidRPr="00AC1FDC">
        <w:rPr>
          <w:rFonts w:ascii="Times New Roman" w:hAnsi="Times New Roman"/>
          <w:color w:val="00000A"/>
          <w:sz w:val="26"/>
          <w:szCs w:val="26"/>
        </w:rPr>
        <w:br/>
      </w:r>
      <w:r w:rsidRPr="00AC1FDC">
        <w:rPr>
          <w:rFonts w:ascii="Times New Roman" w:hAnsi="Times New Roman"/>
          <w:color w:val="00000A"/>
          <w:spacing w:val="6"/>
          <w:sz w:val="26"/>
          <w:szCs w:val="26"/>
        </w:rPr>
        <w:t>добровольно соглашаюсь на участие моего ребенка (опекаемого) в возрасте до 18 лет</w:t>
      </w:r>
      <w:r w:rsidRPr="00AC1FDC">
        <w:rPr>
          <w:rFonts w:ascii="Times New Roman" w:hAnsi="Times New Roman"/>
          <w:color w:val="00000A"/>
          <w:sz w:val="26"/>
          <w:szCs w:val="26"/>
        </w:rPr>
        <w:t xml:space="preserve"> </w:t>
      </w:r>
      <w:r w:rsidRPr="000D5469">
        <w:rPr>
          <w:rFonts w:ascii="Times New Roman" w:hAnsi="Times New Roman"/>
          <w:bCs/>
          <w:color w:val="00000A"/>
          <w:sz w:val="26"/>
          <w:szCs w:val="26"/>
          <w:u w:val="single"/>
        </w:rPr>
        <w:t>в</w:t>
      </w:r>
      <w:r w:rsidRPr="000D5469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r w:rsidRPr="000D5469">
        <w:rPr>
          <w:rFonts w:ascii="Times New Roman" w:hAnsi="Times New Roman"/>
          <w:bCs/>
          <w:color w:val="00000A"/>
          <w:sz w:val="26"/>
          <w:szCs w:val="26"/>
          <w:u w:val="single"/>
        </w:rPr>
        <w:t xml:space="preserve">«Фестивале знакомства с профессией» в рамках профориентационной программы </w:t>
      </w:r>
      <w:r w:rsidR="0045472A" w:rsidRPr="0045472A">
        <w:rPr>
          <w:rFonts w:ascii="Times New Roman" w:hAnsi="Times New Roman"/>
          <w:bCs/>
          <w:color w:val="00000A"/>
          <w:sz w:val="26"/>
          <w:szCs w:val="26"/>
          <w:u w:val="single"/>
        </w:rPr>
        <w:t>ХI</w:t>
      </w:r>
      <w:r w:rsidRPr="000D5469">
        <w:rPr>
          <w:rFonts w:ascii="Times New Roman" w:hAnsi="Times New Roman"/>
          <w:bCs/>
          <w:color w:val="00000A"/>
          <w:sz w:val="26"/>
          <w:szCs w:val="26"/>
          <w:u w:val="single"/>
        </w:rPr>
        <w:t xml:space="preserve"> Регионального чемпионата по профессиональному мастерству среди инвалидов</w:t>
      </w:r>
      <w:r>
        <w:rPr>
          <w:rFonts w:ascii="Times New Roman" w:hAnsi="Times New Roman"/>
          <w:bCs/>
          <w:color w:val="00000A"/>
          <w:sz w:val="26"/>
          <w:szCs w:val="26"/>
          <w:u w:val="single"/>
        </w:rPr>
        <w:t xml:space="preserve"> </w:t>
      </w:r>
      <w:r w:rsidRPr="000D5469">
        <w:rPr>
          <w:rFonts w:ascii="Times New Roman" w:hAnsi="Times New Roman"/>
          <w:bCs/>
          <w:color w:val="00000A"/>
          <w:sz w:val="26"/>
          <w:szCs w:val="26"/>
          <w:u w:val="single"/>
        </w:rPr>
        <w:t>и лиц с ограниченными возможностями здоровья «Абилимпикс»</w:t>
      </w:r>
      <w:r w:rsidRPr="000D5469">
        <w:rPr>
          <w:rFonts w:ascii="Times New Roman" w:hAnsi="Times New Roman"/>
          <w:color w:val="00000A"/>
          <w:sz w:val="26"/>
          <w:szCs w:val="26"/>
        </w:rPr>
        <w:t xml:space="preserve"> </w:t>
      </w:r>
      <w:r w:rsidRPr="00AC1FDC">
        <w:rPr>
          <w:rFonts w:ascii="Times New Roman" w:hAnsi="Times New Roman"/>
          <w:color w:val="00000A"/>
          <w:sz w:val="26"/>
          <w:szCs w:val="26"/>
        </w:rPr>
        <w:t xml:space="preserve">(далее - Фестиваль) и </w:t>
      </w:r>
    </w:p>
    <w:p w14:paraId="20693F98" w14:textId="77777777" w:rsidR="00A45FEC" w:rsidRPr="000D5469" w:rsidRDefault="00A45FEC" w:rsidP="00A45FEC">
      <w:pPr>
        <w:ind w:right="282"/>
        <w:jc w:val="both"/>
        <w:rPr>
          <w:rFonts w:ascii="Times New Roman" w:hAnsi="Times New Roman"/>
          <w:color w:val="00000A"/>
          <w:sz w:val="20"/>
          <w:szCs w:val="20"/>
        </w:rPr>
      </w:pPr>
      <w:r w:rsidRPr="000D5469">
        <w:rPr>
          <w:rFonts w:ascii="Times New Roman" w:hAnsi="Times New Roman"/>
          <w:color w:val="00000A"/>
          <w:sz w:val="20"/>
          <w:szCs w:val="20"/>
        </w:rPr>
        <w:t xml:space="preserve">         (указать соревнование, в котором намерен участвовать участник)</w:t>
      </w:r>
    </w:p>
    <w:p w14:paraId="00B97E84" w14:textId="77777777" w:rsidR="00A45FEC" w:rsidRDefault="00A45FEC" w:rsidP="00A45FEC">
      <w:pPr>
        <w:ind w:right="-1"/>
        <w:jc w:val="both"/>
        <w:rPr>
          <w:rFonts w:ascii="Times New Roman" w:hAnsi="Times New Roman"/>
          <w:color w:val="00000A"/>
          <w:sz w:val="26"/>
          <w:szCs w:val="26"/>
        </w:rPr>
      </w:pPr>
      <w:r w:rsidRPr="00AC1FDC">
        <w:rPr>
          <w:rFonts w:ascii="Times New Roman" w:hAnsi="Times New Roman"/>
          <w:color w:val="00000A"/>
          <w:sz w:val="26"/>
          <w:szCs w:val="26"/>
        </w:rPr>
        <w:t>при этом четко отдаю себе отчет в следующем:</w:t>
      </w:r>
    </w:p>
    <w:p w14:paraId="67374EB0" w14:textId="77777777" w:rsidR="00A45FEC" w:rsidRPr="00AC1FDC" w:rsidRDefault="00A45FEC" w:rsidP="00A45FEC">
      <w:pPr>
        <w:ind w:right="-1"/>
        <w:jc w:val="both"/>
        <w:rPr>
          <w:rFonts w:ascii="Times New Roman" w:hAnsi="Times New Roman"/>
          <w:color w:val="00000A"/>
          <w:sz w:val="26"/>
          <w:szCs w:val="26"/>
        </w:rPr>
      </w:pPr>
      <w:r w:rsidRPr="00AC1FDC">
        <w:rPr>
          <w:rFonts w:ascii="Times New Roman" w:hAnsi="Times New Roman"/>
          <w:color w:val="00000A"/>
          <w:sz w:val="26"/>
          <w:szCs w:val="26"/>
        </w:rPr>
        <w:t>1. Я принимаю всю ответственность за любую травму, полученную моим ребенком (опекаемым) по ходу Фестиваля, и не имею права требовать какой-либо компенсации за нанесение ущерба с Организаторов конкурса.</w:t>
      </w:r>
    </w:p>
    <w:p w14:paraId="4FD2B3BE" w14:textId="77777777" w:rsidR="00A45FEC" w:rsidRPr="00AC1FDC" w:rsidRDefault="00A45FEC" w:rsidP="00A45FEC">
      <w:pPr>
        <w:ind w:right="-1"/>
        <w:jc w:val="both"/>
        <w:rPr>
          <w:rFonts w:ascii="Times New Roman" w:hAnsi="Times New Roman"/>
          <w:color w:val="00000A"/>
          <w:sz w:val="26"/>
          <w:szCs w:val="26"/>
        </w:rPr>
      </w:pPr>
      <w:r w:rsidRPr="00AC1FDC">
        <w:rPr>
          <w:rFonts w:ascii="Times New Roman" w:hAnsi="Times New Roman"/>
          <w:color w:val="00000A"/>
          <w:sz w:val="26"/>
          <w:szCs w:val="26"/>
        </w:rPr>
        <w:t>2. В случае если во время Фестиваля с моим ребенком произойдет несчастный случай, прошу сообщить об этом_____________________________________________________</w:t>
      </w:r>
    </w:p>
    <w:p w14:paraId="6146645A" w14:textId="77777777" w:rsidR="00A45FEC" w:rsidRPr="000D5469" w:rsidRDefault="00A45FEC" w:rsidP="00A45FEC">
      <w:pPr>
        <w:ind w:right="-1"/>
        <w:jc w:val="center"/>
        <w:rPr>
          <w:rFonts w:ascii="Times New Roman" w:hAnsi="Times New Roman"/>
          <w:color w:val="00000A"/>
          <w:sz w:val="20"/>
          <w:szCs w:val="20"/>
        </w:rPr>
      </w:pPr>
      <w:r w:rsidRPr="00AC1FDC">
        <w:rPr>
          <w:rFonts w:ascii="Times New Roman" w:hAnsi="Times New Roman"/>
          <w:color w:val="00000A"/>
          <w:sz w:val="26"/>
          <w:szCs w:val="26"/>
        </w:rPr>
        <w:t>__________________________________________________________________________</w:t>
      </w:r>
      <w:r w:rsidRPr="00AC1FDC">
        <w:rPr>
          <w:rFonts w:ascii="Times New Roman" w:hAnsi="Times New Roman"/>
          <w:color w:val="00000A"/>
          <w:sz w:val="26"/>
          <w:szCs w:val="26"/>
        </w:rPr>
        <w:br/>
      </w:r>
      <w:r w:rsidRPr="000D5469">
        <w:rPr>
          <w:rFonts w:ascii="Times New Roman" w:hAnsi="Times New Roman"/>
          <w:color w:val="00000A"/>
          <w:sz w:val="20"/>
          <w:szCs w:val="20"/>
        </w:rPr>
        <w:t>(указывается кому (ФИО) и номер телефона)</w:t>
      </w:r>
    </w:p>
    <w:p w14:paraId="6484B2D9" w14:textId="77777777" w:rsidR="00A45FEC" w:rsidRPr="00AC1FDC" w:rsidRDefault="00A45FEC" w:rsidP="00A45FEC">
      <w:pPr>
        <w:ind w:right="-1"/>
        <w:jc w:val="both"/>
        <w:rPr>
          <w:rFonts w:ascii="Times New Roman" w:hAnsi="Times New Roman"/>
          <w:color w:val="00000A"/>
          <w:sz w:val="26"/>
          <w:szCs w:val="26"/>
        </w:rPr>
      </w:pPr>
      <w:r w:rsidRPr="00AC1FDC">
        <w:rPr>
          <w:rFonts w:ascii="Times New Roman" w:hAnsi="Times New Roman"/>
          <w:color w:val="00000A"/>
          <w:sz w:val="26"/>
          <w:szCs w:val="26"/>
        </w:rPr>
        <w:t>3. Я обязуюсь, что мой ребенок будет следовать всем требованиям организаторов Фестиваля, связанным с вопросами безопасности.</w:t>
      </w:r>
    </w:p>
    <w:p w14:paraId="51CE2D16" w14:textId="77777777" w:rsidR="00A45FEC" w:rsidRPr="00AC1FDC" w:rsidRDefault="00A45FEC" w:rsidP="00A45FEC">
      <w:pPr>
        <w:ind w:right="-1"/>
        <w:jc w:val="both"/>
        <w:rPr>
          <w:rFonts w:ascii="Times New Roman" w:hAnsi="Times New Roman"/>
          <w:color w:val="00000A"/>
          <w:sz w:val="26"/>
          <w:szCs w:val="26"/>
        </w:rPr>
      </w:pPr>
      <w:r w:rsidRPr="00AC1FDC">
        <w:rPr>
          <w:rFonts w:ascii="Times New Roman" w:hAnsi="Times New Roman"/>
          <w:color w:val="00000A"/>
          <w:sz w:val="26"/>
          <w:szCs w:val="26"/>
        </w:rPr>
        <w:t>4. Я самостоятельно несу ответственность за личное имущество, оставленное на месте проведения Фестиваля, и в случае его утери не имею право требовать компенсации.</w:t>
      </w:r>
    </w:p>
    <w:p w14:paraId="6DA4814D" w14:textId="77777777" w:rsidR="00A45FEC" w:rsidRPr="00AC1FDC" w:rsidRDefault="00A45FEC" w:rsidP="00A45FEC">
      <w:pPr>
        <w:ind w:right="-1"/>
        <w:jc w:val="both"/>
        <w:rPr>
          <w:rFonts w:ascii="Times New Roman" w:hAnsi="Times New Roman"/>
          <w:color w:val="00000A"/>
          <w:sz w:val="26"/>
          <w:szCs w:val="26"/>
        </w:rPr>
      </w:pPr>
      <w:r w:rsidRPr="00AC1FDC">
        <w:rPr>
          <w:rFonts w:ascii="Times New Roman" w:hAnsi="Times New Roman"/>
          <w:color w:val="00000A"/>
          <w:sz w:val="26"/>
          <w:szCs w:val="26"/>
        </w:rPr>
        <w:t>5. В случае необходимости я готов воспользоваться медицинской помощью, предоставленной моему ребенку (опекаемому) организаторами конкурса.</w:t>
      </w:r>
    </w:p>
    <w:p w14:paraId="5B015EC8" w14:textId="77777777" w:rsidR="00A45FEC" w:rsidRPr="00AC1FDC" w:rsidRDefault="00A45FEC" w:rsidP="00A45FEC">
      <w:pPr>
        <w:ind w:right="-1"/>
        <w:jc w:val="both"/>
        <w:rPr>
          <w:rFonts w:ascii="Times New Roman" w:hAnsi="Times New Roman"/>
          <w:color w:val="00000A"/>
          <w:sz w:val="26"/>
          <w:szCs w:val="26"/>
        </w:rPr>
      </w:pPr>
      <w:r w:rsidRPr="00AC1FDC">
        <w:rPr>
          <w:rFonts w:ascii="Times New Roman" w:hAnsi="Times New Roman"/>
          <w:color w:val="00000A"/>
          <w:sz w:val="26"/>
          <w:szCs w:val="26"/>
        </w:rPr>
        <w:t>6. С Положением о проведении Фестиваля ознакомлен.</w:t>
      </w:r>
    </w:p>
    <w:p w14:paraId="5E9E0994" w14:textId="77777777" w:rsidR="00A45FEC" w:rsidRPr="00AC1FDC" w:rsidRDefault="00A45FEC" w:rsidP="00A45FEC">
      <w:pPr>
        <w:ind w:right="-1"/>
        <w:jc w:val="both"/>
        <w:rPr>
          <w:rFonts w:ascii="Times New Roman" w:hAnsi="Times New Roman"/>
          <w:color w:val="00000A"/>
          <w:sz w:val="26"/>
          <w:szCs w:val="26"/>
        </w:rPr>
      </w:pPr>
      <w:r w:rsidRPr="00AC1FDC">
        <w:rPr>
          <w:rFonts w:ascii="Times New Roman" w:hAnsi="Times New Roman"/>
          <w:color w:val="00000A"/>
          <w:sz w:val="26"/>
          <w:szCs w:val="26"/>
        </w:rPr>
        <w:t>7. 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14:paraId="6FE25452" w14:textId="77777777" w:rsidR="00A45FEC" w:rsidRPr="00AC1FDC" w:rsidRDefault="00A45FEC" w:rsidP="00A45FEC">
      <w:pPr>
        <w:ind w:right="-1"/>
        <w:rPr>
          <w:rFonts w:ascii="Times New Roman" w:hAnsi="Times New Roman"/>
          <w:color w:val="00000A"/>
          <w:sz w:val="26"/>
          <w:szCs w:val="26"/>
        </w:rPr>
      </w:pPr>
      <w:r w:rsidRPr="00AC1FDC">
        <w:rPr>
          <w:rFonts w:ascii="Times New Roman" w:hAnsi="Times New Roman"/>
          <w:color w:val="00000A"/>
          <w:sz w:val="26"/>
          <w:szCs w:val="26"/>
        </w:rPr>
        <w:br/>
        <w:t xml:space="preserve">________________________ / _______________________________________________ /       </w:t>
      </w:r>
    </w:p>
    <w:p w14:paraId="58C9BAA9" w14:textId="5E6D7280" w:rsidR="00A45FEC" w:rsidRPr="00AC1FDC" w:rsidRDefault="00A45FEC" w:rsidP="00A45FEC">
      <w:pPr>
        <w:ind w:right="-1"/>
        <w:rPr>
          <w:rFonts w:ascii="Times New Roman" w:hAnsi="Times New Roman"/>
          <w:sz w:val="26"/>
          <w:szCs w:val="26"/>
        </w:rPr>
      </w:pPr>
      <w:r w:rsidRPr="000D5469">
        <w:rPr>
          <w:rFonts w:ascii="Times New Roman" w:hAnsi="Times New Roman"/>
          <w:color w:val="00000A"/>
          <w:sz w:val="20"/>
          <w:szCs w:val="20"/>
        </w:rPr>
        <w:t xml:space="preserve">                    (подпись)                                                    (ФИО родителя / законного представителя)</w:t>
      </w:r>
      <w:r w:rsidRPr="000D5469">
        <w:rPr>
          <w:rFonts w:ascii="Times New Roman" w:hAnsi="Times New Roman"/>
          <w:color w:val="00000A"/>
          <w:sz w:val="20"/>
          <w:szCs w:val="20"/>
        </w:rPr>
        <w:br/>
      </w:r>
      <w:r w:rsidRPr="00AC1FDC">
        <w:rPr>
          <w:rFonts w:ascii="Times New Roman" w:hAnsi="Times New Roman"/>
          <w:color w:val="00000A"/>
          <w:sz w:val="26"/>
          <w:szCs w:val="26"/>
        </w:rPr>
        <w:br/>
        <w:t>«____ » _________________ 202</w:t>
      </w:r>
      <w:r w:rsidR="0045472A">
        <w:rPr>
          <w:rFonts w:ascii="Times New Roman" w:hAnsi="Times New Roman"/>
          <w:color w:val="00000A"/>
          <w:sz w:val="26"/>
          <w:szCs w:val="26"/>
        </w:rPr>
        <w:t>6</w:t>
      </w:r>
      <w:r w:rsidRPr="00AC1FDC">
        <w:rPr>
          <w:rFonts w:ascii="Times New Roman" w:hAnsi="Times New Roman"/>
          <w:color w:val="00000A"/>
          <w:sz w:val="26"/>
          <w:szCs w:val="26"/>
        </w:rPr>
        <w:t xml:space="preserve"> г.</w:t>
      </w:r>
      <w:r w:rsidRPr="00AC1FDC">
        <w:rPr>
          <w:rFonts w:ascii="Times New Roman" w:hAnsi="Times New Roman"/>
          <w:color w:val="00000A"/>
          <w:sz w:val="26"/>
          <w:szCs w:val="26"/>
        </w:rPr>
        <w:br/>
      </w:r>
      <w:r w:rsidRPr="00AC1FDC">
        <w:rPr>
          <w:rFonts w:ascii="Times New Roman" w:hAnsi="Times New Roman"/>
          <w:color w:val="00000A"/>
          <w:sz w:val="26"/>
          <w:szCs w:val="26"/>
        </w:rPr>
        <w:br/>
      </w:r>
      <w:bookmarkStart w:id="0" w:name="_%252525D0%252525BF%252525D1%25252580%25"/>
      <w:bookmarkEnd w:id="0"/>
      <w:r w:rsidRPr="00AC1FDC">
        <w:rPr>
          <w:rFonts w:ascii="Times New Roman" w:hAnsi="Times New Roman"/>
          <w:color w:val="00000A"/>
          <w:sz w:val="26"/>
          <w:szCs w:val="26"/>
        </w:rPr>
        <w:t>* Согласие оформляется родителем или законным представителем участника, который не достиг 18-летнего возраста</w:t>
      </w:r>
    </w:p>
    <w:p w14:paraId="4E0ABC63" w14:textId="77777777" w:rsidR="00A45FEC" w:rsidRDefault="00A45FEC" w:rsidP="00A45FEC">
      <w:pPr>
        <w:jc w:val="right"/>
        <w:rPr>
          <w:rFonts w:ascii="Times New Roman" w:hAnsi="Times New Roman"/>
          <w:sz w:val="26"/>
          <w:szCs w:val="26"/>
        </w:rPr>
      </w:pPr>
    </w:p>
    <w:p w14:paraId="0CE9F763" w14:textId="77777777" w:rsidR="00A45FEC" w:rsidRDefault="00A45FEC" w:rsidP="00A45FEC">
      <w:pPr>
        <w:jc w:val="right"/>
        <w:rPr>
          <w:rFonts w:ascii="Times New Roman" w:hAnsi="Times New Roman"/>
          <w:sz w:val="26"/>
          <w:szCs w:val="26"/>
        </w:rPr>
      </w:pPr>
    </w:p>
    <w:p w14:paraId="29EF4EFA" w14:textId="77777777" w:rsidR="00C43223" w:rsidRDefault="00C43223" w:rsidP="00A45FEC">
      <w:pPr>
        <w:jc w:val="right"/>
        <w:rPr>
          <w:rFonts w:ascii="Times New Roman" w:hAnsi="Times New Roman"/>
          <w:sz w:val="26"/>
          <w:szCs w:val="26"/>
        </w:rPr>
      </w:pPr>
    </w:p>
    <w:p w14:paraId="3C075E43" w14:textId="77777777" w:rsidR="00C43223" w:rsidRDefault="00C43223" w:rsidP="00A45FEC">
      <w:pPr>
        <w:jc w:val="right"/>
        <w:rPr>
          <w:rFonts w:ascii="Times New Roman" w:hAnsi="Times New Roman"/>
          <w:sz w:val="26"/>
          <w:szCs w:val="26"/>
        </w:rPr>
      </w:pPr>
    </w:p>
    <w:p w14:paraId="0BA7E12E" w14:textId="77777777" w:rsidR="00C43223" w:rsidRDefault="00C43223" w:rsidP="00A45FEC">
      <w:pPr>
        <w:jc w:val="right"/>
        <w:rPr>
          <w:rFonts w:ascii="Times New Roman" w:hAnsi="Times New Roman"/>
          <w:sz w:val="26"/>
          <w:szCs w:val="26"/>
        </w:rPr>
      </w:pPr>
    </w:p>
    <w:p w14:paraId="525E27B4" w14:textId="77777777" w:rsidR="00C43223" w:rsidRDefault="00C43223" w:rsidP="00A45FEC">
      <w:pPr>
        <w:jc w:val="right"/>
        <w:rPr>
          <w:rFonts w:ascii="Times New Roman" w:hAnsi="Times New Roman"/>
          <w:sz w:val="26"/>
          <w:szCs w:val="26"/>
        </w:rPr>
      </w:pPr>
    </w:p>
    <w:p w14:paraId="2AF87F33" w14:textId="77777777" w:rsidR="00C43223" w:rsidRDefault="00C43223" w:rsidP="00A45FEC">
      <w:pPr>
        <w:jc w:val="right"/>
        <w:rPr>
          <w:rFonts w:ascii="Times New Roman" w:hAnsi="Times New Roman"/>
          <w:sz w:val="26"/>
          <w:szCs w:val="26"/>
        </w:rPr>
      </w:pPr>
    </w:p>
    <w:p w14:paraId="6ED4DF31" w14:textId="77777777" w:rsidR="00C43223" w:rsidRDefault="00C43223" w:rsidP="00A45FEC">
      <w:pPr>
        <w:jc w:val="right"/>
        <w:rPr>
          <w:rFonts w:ascii="Times New Roman" w:hAnsi="Times New Roman"/>
          <w:sz w:val="26"/>
          <w:szCs w:val="26"/>
        </w:rPr>
      </w:pPr>
    </w:p>
    <w:p w14:paraId="03B04960" w14:textId="77777777" w:rsidR="00C43223" w:rsidRDefault="00C43223" w:rsidP="00A45FEC">
      <w:pPr>
        <w:jc w:val="right"/>
        <w:rPr>
          <w:rFonts w:ascii="Times New Roman" w:hAnsi="Times New Roman"/>
          <w:sz w:val="26"/>
          <w:szCs w:val="26"/>
        </w:rPr>
      </w:pPr>
    </w:p>
    <w:p w14:paraId="7D218ABE" w14:textId="77777777" w:rsidR="00C43223" w:rsidRPr="00A05726" w:rsidRDefault="00C43223" w:rsidP="00A45FEC">
      <w:pPr>
        <w:jc w:val="right"/>
        <w:rPr>
          <w:rFonts w:ascii="Times New Roman" w:hAnsi="Times New Roman"/>
          <w:sz w:val="26"/>
          <w:szCs w:val="26"/>
        </w:rPr>
      </w:pPr>
    </w:p>
    <w:p w14:paraId="7D67D1D9" w14:textId="77777777" w:rsidR="00FD278A" w:rsidRPr="00A05726" w:rsidRDefault="00FD278A" w:rsidP="00A45FEC">
      <w:pPr>
        <w:jc w:val="right"/>
        <w:rPr>
          <w:rFonts w:ascii="Times New Roman" w:hAnsi="Times New Roman"/>
          <w:sz w:val="26"/>
          <w:szCs w:val="26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14"/>
        <w:gridCol w:w="4938"/>
      </w:tblGrid>
      <w:tr w:rsidR="00A45FEC" w:rsidRPr="00AC1FDC" w14:paraId="53AB9AA9" w14:textId="77777777" w:rsidTr="00673FE0">
        <w:tc>
          <w:tcPr>
            <w:tcW w:w="4814" w:type="dxa"/>
            <w:shd w:val="clear" w:color="auto" w:fill="FFFFFF"/>
          </w:tcPr>
          <w:p w14:paraId="06C44724" w14:textId="77777777" w:rsidR="00A45FEC" w:rsidRPr="00AC1FDC" w:rsidRDefault="00A45FEC" w:rsidP="00673FE0">
            <w:pPr>
              <w:pStyle w:val="Default"/>
              <w:spacing w:line="276" w:lineRule="auto"/>
              <w:rPr>
                <w:color w:val="00000A"/>
                <w:sz w:val="26"/>
                <w:szCs w:val="26"/>
              </w:rPr>
            </w:pPr>
          </w:p>
        </w:tc>
        <w:tc>
          <w:tcPr>
            <w:tcW w:w="4938" w:type="dxa"/>
            <w:shd w:val="clear" w:color="auto" w:fill="FFFFFF"/>
          </w:tcPr>
          <w:p w14:paraId="32E9F011" w14:textId="6C60A561" w:rsidR="00A45FEC" w:rsidRPr="00155750" w:rsidRDefault="00A45FEC" w:rsidP="00673FE0">
            <w:pPr>
              <w:pStyle w:val="Default"/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</w:tbl>
    <w:p w14:paraId="7959211B" w14:textId="77777777" w:rsidR="00A45FEC" w:rsidRPr="00EF6E04" w:rsidRDefault="00A45FEC" w:rsidP="00A45FEC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F6E04">
        <w:rPr>
          <w:rFonts w:ascii="Times New Roman" w:hAnsi="Times New Roman"/>
          <w:b/>
          <w:bCs/>
          <w:color w:val="000000"/>
          <w:sz w:val="26"/>
          <w:szCs w:val="26"/>
        </w:rPr>
        <w:t>Согласие на обработку персональных данных</w:t>
      </w:r>
    </w:p>
    <w:p w14:paraId="6B57EF3C" w14:textId="77777777" w:rsidR="00A45FEC" w:rsidRPr="00AC1FDC" w:rsidRDefault="00A45FEC" w:rsidP="00A45FEC">
      <w:pPr>
        <w:jc w:val="center"/>
        <w:rPr>
          <w:rFonts w:ascii="Times New Roman" w:hAnsi="Times New Roman"/>
          <w:color w:val="000000"/>
          <w:sz w:val="26"/>
          <w:szCs w:val="26"/>
        </w:rPr>
      </w:pPr>
      <w:r w:rsidRPr="00EF6E04">
        <w:rPr>
          <w:rFonts w:ascii="Times New Roman" w:hAnsi="Times New Roman"/>
          <w:b/>
          <w:bCs/>
          <w:color w:val="000000"/>
          <w:sz w:val="26"/>
          <w:szCs w:val="26"/>
        </w:rPr>
        <w:t>участника «Фестиваля знакомства с профессией»</w:t>
      </w:r>
    </w:p>
    <w:p w14:paraId="2781B654" w14:textId="77777777" w:rsidR="00A45FEC" w:rsidRPr="00602CDB" w:rsidRDefault="00A45FEC" w:rsidP="00A45FEC">
      <w:pPr>
        <w:jc w:val="center"/>
        <w:rPr>
          <w:rFonts w:ascii="Times New Roman" w:hAnsi="Times New Roman"/>
          <w:sz w:val="4"/>
          <w:szCs w:val="4"/>
        </w:rPr>
      </w:pPr>
      <w:r w:rsidRPr="00602CDB">
        <w:rPr>
          <w:rFonts w:ascii="Times New Roman" w:hAnsi="Times New Roman"/>
          <w:color w:val="000000"/>
          <w:sz w:val="4"/>
          <w:szCs w:val="4"/>
        </w:rPr>
        <w:t xml:space="preserve"> </w:t>
      </w:r>
    </w:p>
    <w:p w14:paraId="363C6CCA" w14:textId="77777777" w:rsidR="00A45FEC" w:rsidRPr="00AC1FDC" w:rsidRDefault="00A45FEC" w:rsidP="00A45FEC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AC1FDC">
        <w:rPr>
          <w:rFonts w:ascii="Times New Roman" w:hAnsi="Times New Roman"/>
          <w:sz w:val="26"/>
          <w:szCs w:val="26"/>
        </w:rPr>
        <w:t xml:space="preserve">Я, ____________________________________________________________________, </w:t>
      </w:r>
    </w:p>
    <w:p w14:paraId="472644AB" w14:textId="77777777" w:rsidR="00A45FEC" w:rsidRPr="000D5469" w:rsidRDefault="00A45FEC" w:rsidP="00A45FEC">
      <w:pPr>
        <w:ind w:firstLine="426"/>
        <w:jc w:val="center"/>
        <w:rPr>
          <w:rFonts w:ascii="Times New Roman" w:hAnsi="Times New Roman"/>
          <w:sz w:val="20"/>
          <w:szCs w:val="20"/>
        </w:rPr>
      </w:pPr>
      <w:r w:rsidRPr="000D5469">
        <w:rPr>
          <w:rFonts w:ascii="Times New Roman" w:hAnsi="Times New Roman"/>
          <w:sz w:val="20"/>
          <w:szCs w:val="20"/>
        </w:rPr>
        <w:t>(ФИО родителя/законного представителя)</w:t>
      </w:r>
    </w:p>
    <w:p w14:paraId="2225324F" w14:textId="77777777" w:rsidR="00A45FEC" w:rsidRPr="000D5469" w:rsidRDefault="00A45FEC" w:rsidP="00A45FEC">
      <w:pPr>
        <w:pStyle w:val="Default"/>
        <w:spacing w:line="276" w:lineRule="auto"/>
        <w:jc w:val="both"/>
        <w:rPr>
          <w:sz w:val="26"/>
          <w:szCs w:val="26"/>
        </w:rPr>
      </w:pPr>
      <w:r w:rsidRPr="000D5469">
        <w:rPr>
          <w:sz w:val="26"/>
          <w:szCs w:val="26"/>
        </w:rPr>
        <w:t xml:space="preserve">даю согласие на обработку персональных данных моего несовершеннолетнего ребенка </w:t>
      </w:r>
    </w:p>
    <w:p w14:paraId="0807C08B" w14:textId="77777777" w:rsidR="00A45FEC" w:rsidRPr="00AC1FDC" w:rsidRDefault="00A45FEC" w:rsidP="00A45FEC">
      <w:pPr>
        <w:jc w:val="both"/>
        <w:rPr>
          <w:rFonts w:ascii="Times New Roman" w:hAnsi="Times New Roman"/>
          <w:sz w:val="26"/>
          <w:szCs w:val="26"/>
        </w:rPr>
      </w:pPr>
      <w:r w:rsidRPr="00AC1FDC">
        <w:rPr>
          <w:rFonts w:ascii="Times New Roman" w:hAnsi="Times New Roman"/>
          <w:sz w:val="26"/>
          <w:szCs w:val="26"/>
        </w:rPr>
        <w:t xml:space="preserve">_________________________________________________________________________, </w:t>
      </w:r>
    </w:p>
    <w:p w14:paraId="2C723EAF" w14:textId="77777777" w:rsidR="00A45FEC" w:rsidRPr="000D5469" w:rsidRDefault="00A45FEC" w:rsidP="00A45FEC">
      <w:pPr>
        <w:pStyle w:val="Default"/>
        <w:spacing w:line="276" w:lineRule="auto"/>
        <w:ind w:firstLine="426"/>
        <w:jc w:val="center"/>
        <w:rPr>
          <w:sz w:val="20"/>
          <w:szCs w:val="20"/>
        </w:rPr>
      </w:pPr>
      <w:r w:rsidRPr="000D5469">
        <w:rPr>
          <w:sz w:val="20"/>
          <w:szCs w:val="20"/>
        </w:rPr>
        <w:t>(фамилия, имя, отчество несовершеннолетнего, дата рождения)</w:t>
      </w:r>
    </w:p>
    <w:p w14:paraId="35DB7D2B" w14:textId="6320782D" w:rsidR="00A45FEC" w:rsidRPr="00AC1FDC" w:rsidRDefault="00A45FEC" w:rsidP="00A45FEC">
      <w:pPr>
        <w:pStyle w:val="Default"/>
        <w:spacing w:line="240" w:lineRule="auto"/>
        <w:ind w:right="140"/>
        <w:jc w:val="both"/>
        <w:rPr>
          <w:color w:val="00000A"/>
          <w:sz w:val="26"/>
          <w:szCs w:val="26"/>
        </w:rPr>
      </w:pPr>
      <w:r w:rsidRPr="00AC1FDC">
        <w:rPr>
          <w:sz w:val="26"/>
          <w:szCs w:val="26"/>
        </w:rPr>
        <w:t xml:space="preserve">участника «Фестиваля знакомства с профессией» </w:t>
      </w:r>
      <w:r w:rsidRPr="000D5469">
        <w:rPr>
          <w:sz w:val="26"/>
          <w:szCs w:val="26"/>
        </w:rPr>
        <w:t xml:space="preserve">бюджетному профессиональному образовательному учреждению Вологодской области «Череповецкий лесомеханический техникум им. В.П. Чкалова» (далее – БПОУ ВО «ЧЛМТ») (г. Череповец, ул. Труда, д. 1), Министерству образования Вологодской области (г. Вологда, ул. </w:t>
      </w:r>
      <w:proofErr w:type="spellStart"/>
      <w:r w:rsidRPr="000D5469">
        <w:rPr>
          <w:sz w:val="26"/>
          <w:szCs w:val="26"/>
        </w:rPr>
        <w:t>Козленская</w:t>
      </w:r>
      <w:proofErr w:type="spellEnd"/>
      <w:r w:rsidRPr="000D5469">
        <w:rPr>
          <w:sz w:val="26"/>
          <w:szCs w:val="26"/>
        </w:rPr>
        <w:t>, д. 114)</w:t>
      </w:r>
      <w:r w:rsidRPr="00AC1FDC">
        <w:rPr>
          <w:sz w:val="26"/>
          <w:szCs w:val="26"/>
        </w:rPr>
        <w:t xml:space="preserve">, исключительно в целях проведения «Фестиваля знакомства с профессией» и </w:t>
      </w:r>
      <w:r w:rsidR="0045472A" w:rsidRPr="0045472A">
        <w:rPr>
          <w:sz w:val="26"/>
          <w:szCs w:val="26"/>
        </w:rPr>
        <w:t>ХI</w:t>
      </w:r>
      <w:r w:rsidRPr="00AC1FDC">
        <w:rPr>
          <w:sz w:val="26"/>
          <w:szCs w:val="26"/>
        </w:rPr>
        <w:t xml:space="preserve"> Регионального чемпионата по профессиональному мастерству среди инвалидов и лиц с ограниченными возможностями здоровья «Абилимпикс» в Вологодской области в 202</w:t>
      </w:r>
      <w:r w:rsidR="0045472A">
        <w:rPr>
          <w:sz w:val="26"/>
          <w:szCs w:val="26"/>
        </w:rPr>
        <w:t>6</w:t>
      </w:r>
      <w:r w:rsidRPr="00AC1FDC">
        <w:rPr>
          <w:sz w:val="26"/>
          <w:szCs w:val="26"/>
        </w:rPr>
        <w:t xml:space="preserve"> году. </w:t>
      </w:r>
      <w:r w:rsidRPr="00602CDB">
        <w:rPr>
          <w:color w:val="00000A"/>
          <w:spacing w:val="-2"/>
          <w:sz w:val="26"/>
          <w:szCs w:val="26"/>
        </w:rPr>
        <w:t xml:space="preserve">Согласие включает обработку следующих персональных данных: фамилии, имени, отчества, года, месяца и даты рождения, почтового адреса и контактных телефонов, образования, места учебы, фотографического и видеоизображения для проведения вышеуказанных мероприятий. </w:t>
      </w:r>
    </w:p>
    <w:p w14:paraId="405D99F0" w14:textId="3B232758" w:rsidR="00A45FEC" w:rsidRPr="00C43223" w:rsidRDefault="00A45FEC" w:rsidP="00A45FEC">
      <w:pPr>
        <w:pStyle w:val="Default"/>
        <w:spacing w:line="240" w:lineRule="auto"/>
        <w:ind w:right="140" w:firstLine="426"/>
        <w:jc w:val="both"/>
        <w:rPr>
          <w:sz w:val="26"/>
          <w:szCs w:val="26"/>
        </w:rPr>
      </w:pPr>
      <w:r w:rsidRPr="00C43223">
        <w:rPr>
          <w:sz w:val="26"/>
          <w:szCs w:val="26"/>
        </w:rPr>
        <w:t xml:space="preserve">Вышеуказанные персональные данные представлены с целью использования Региональным центром развития движения «Абилимпикс» (бюджетное профессиональное образовательное учреждение Вологодской области «Череповецкий лесомеханический техникум им. В.П. Чкалова») в рамках организации и проведения «Фестиваля знакомства с профессией» и </w:t>
      </w:r>
      <w:r w:rsidR="0045472A" w:rsidRPr="0045472A">
        <w:rPr>
          <w:sz w:val="26"/>
          <w:szCs w:val="26"/>
        </w:rPr>
        <w:t>ХI</w:t>
      </w:r>
      <w:r w:rsidRPr="00C43223">
        <w:rPr>
          <w:sz w:val="26"/>
          <w:szCs w:val="26"/>
        </w:rPr>
        <w:t xml:space="preserve"> Регионального чемпионата по профессиональному мастерству среди инвалидов и лиц с ограниченными возможностями здоровья «Абилимпикс» в Вологодской области в 202</w:t>
      </w:r>
      <w:r w:rsidR="0045472A">
        <w:rPr>
          <w:sz w:val="26"/>
          <w:szCs w:val="26"/>
        </w:rPr>
        <w:t>6</w:t>
      </w:r>
      <w:r w:rsidRPr="00C43223">
        <w:rPr>
          <w:sz w:val="26"/>
          <w:szCs w:val="26"/>
        </w:rPr>
        <w:t xml:space="preserve"> году; использования при наполнении информационных ресурсов: </w:t>
      </w:r>
    </w:p>
    <w:p w14:paraId="61E75252" w14:textId="77777777" w:rsidR="00A45FEC" w:rsidRPr="00C43223" w:rsidRDefault="00A45FEC" w:rsidP="00C43223">
      <w:pPr>
        <w:pStyle w:val="af"/>
        <w:numPr>
          <w:ilvl w:val="0"/>
          <w:numId w:val="10"/>
        </w:numPr>
        <w:spacing w:before="0" w:beforeAutospacing="0" w:after="0" w:afterAutospacing="0"/>
        <w:ind w:left="709" w:right="140" w:hanging="283"/>
        <w:jc w:val="both"/>
        <w:rPr>
          <w:sz w:val="26"/>
          <w:szCs w:val="26"/>
        </w:rPr>
      </w:pPr>
      <w:r w:rsidRPr="00C43223">
        <w:rPr>
          <w:sz w:val="26"/>
          <w:szCs w:val="26"/>
        </w:rPr>
        <w:t xml:space="preserve">сайт «Инклюзивное профессиональное образование Вологодской области» </w:t>
      </w:r>
      <w:hyperlink r:id="rId10" w:history="1">
        <w:r w:rsidRPr="00C43223">
          <w:rPr>
            <w:rStyle w:val="ad"/>
            <w:sz w:val="26"/>
            <w:szCs w:val="26"/>
          </w:rPr>
          <w:t>https://inkluziyaprofi35.ru/</w:t>
        </w:r>
      </w:hyperlink>
      <w:r w:rsidRPr="00C43223">
        <w:rPr>
          <w:sz w:val="26"/>
          <w:szCs w:val="26"/>
        </w:rPr>
        <w:t xml:space="preserve"> </w:t>
      </w:r>
    </w:p>
    <w:p w14:paraId="024DEE3B" w14:textId="77777777" w:rsidR="00A45FEC" w:rsidRPr="00C43223" w:rsidRDefault="00A45FEC" w:rsidP="00C43223">
      <w:pPr>
        <w:pStyle w:val="af"/>
        <w:numPr>
          <w:ilvl w:val="0"/>
          <w:numId w:val="10"/>
        </w:numPr>
        <w:spacing w:before="0" w:beforeAutospacing="0" w:after="0" w:afterAutospacing="0"/>
        <w:ind w:left="709" w:right="140" w:hanging="283"/>
        <w:jc w:val="both"/>
        <w:rPr>
          <w:sz w:val="26"/>
          <w:szCs w:val="26"/>
        </w:rPr>
      </w:pPr>
      <w:r w:rsidRPr="00C43223">
        <w:rPr>
          <w:sz w:val="26"/>
          <w:szCs w:val="26"/>
        </w:rPr>
        <w:t xml:space="preserve">Группа </w:t>
      </w:r>
      <w:proofErr w:type="spellStart"/>
      <w:r w:rsidRPr="00C43223">
        <w:rPr>
          <w:sz w:val="26"/>
          <w:szCs w:val="26"/>
        </w:rPr>
        <w:t>Вконтакте</w:t>
      </w:r>
      <w:proofErr w:type="spellEnd"/>
      <w:r w:rsidRPr="00C43223">
        <w:rPr>
          <w:sz w:val="26"/>
          <w:szCs w:val="26"/>
        </w:rPr>
        <w:t xml:space="preserve"> </w:t>
      </w:r>
      <w:hyperlink r:id="rId11" w:history="1">
        <w:r w:rsidRPr="00C43223">
          <w:rPr>
            <w:rStyle w:val="ad"/>
            <w:sz w:val="26"/>
            <w:szCs w:val="26"/>
          </w:rPr>
          <w:t>https://vk.com/lesmeh_abilympics</w:t>
        </w:r>
      </w:hyperlink>
      <w:r w:rsidRPr="00C43223">
        <w:rPr>
          <w:sz w:val="26"/>
          <w:szCs w:val="26"/>
        </w:rPr>
        <w:t xml:space="preserve">   </w:t>
      </w:r>
    </w:p>
    <w:p w14:paraId="02B90A21" w14:textId="77777777" w:rsidR="00A45FEC" w:rsidRPr="00C43223" w:rsidRDefault="00A45FEC" w:rsidP="00C43223">
      <w:pPr>
        <w:pStyle w:val="af"/>
        <w:numPr>
          <w:ilvl w:val="0"/>
          <w:numId w:val="10"/>
        </w:numPr>
        <w:spacing w:before="0" w:beforeAutospacing="0" w:after="0" w:afterAutospacing="0"/>
        <w:ind w:left="709" w:right="140" w:hanging="283"/>
        <w:jc w:val="both"/>
        <w:rPr>
          <w:sz w:val="26"/>
          <w:szCs w:val="26"/>
        </w:rPr>
      </w:pPr>
      <w:r w:rsidRPr="00C43223">
        <w:rPr>
          <w:sz w:val="26"/>
          <w:szCs w:val="26"/>
        </w:rPr>
        <w:t xml:space="preserve">Телеграмм-канал </w:t>
      </w:r>
      <w:hyperlink r:id="rId12" w:history="1">
        <w:r w:rsidRPr="00C43223">
          <w:rPr>
            <w:rStyle w:val="ad"/>
            <w:sz w:val="26"/>
            <w:szCs w:val="26"/>
          </w:rPr>
          <w:t>https://t.me/abilympics_Vologodskayaoblast</w:t>
        </w:r>
      </w:hyperlink>
      <w:r w:rsidRPr="00C43223">
        <w:rPr>
          <w:sz w:val="26"/>
          <w:szCs w:val="26"/>
        </w:rPr>
        <w:t xml:space="preserve"> </w:t>
      </w:r>
    </w:p>
    <w:p w14:paraId="0FC64C6A" w14:textId="77777777" w:rsidR="00A45FEC" w:rsidRPr="00C43223" w:rsidRDefault="00A45FEC" w:rsidP="00C43223">
      <w:pPr>
        <w:pStyle w:val="af"/>
        <w:numPr>
          <w:ilvl w:val="0"/>
          <w:numId w:val="10"/>
        </w:numPr>
        <w:spacing w:before="0" w:beforeAutospacing="0" w:after="0" w:afterAutospacing="0"/>
        <w:ind w:left="709" w:right="140" w:hanging="283"/>
        <w:jc w:val="both"/>
        <w:rPr>
          <w:sz w:val="26"/>
          <w:szCs w:val="26"/>
        </w:rPr>
      </w:pPr>
      <w:r w:rsidRPr="00C43223">
        <w:rPr>
          <w:sz w:val="26"/>
          <w:szCs w:val="26"/>
        </w:rPr>
        <w:t xml:space="preserve">официальные сайты региональных органов власти и других заинтересованных ведомств и официальные страницы в социальных сетях; </w:t>
      </w:r>
    </w:p>
    <w:p w14:paraId="456E405D" w14:textId="77777777" w:rsidR="00A45FEC" w:rsidRPr="00C43223" w:rsidRDefault="00A45FEC" w:rsidP="00C43223">
      <w:pPr>
        <w:pStyle w:val="af"/>
        <w:numPr>
          <w:ilvl w:val="0"/>
          <w:numId w:val="10"/>
        </w:numPr>
        <w:spacing w:before="0" w:beforeAutospacing="0" w:after="0" w:afterAutospacing="0"/>
        <w:ind w:left="709" w:right="140" w:hanging="283"/>
        <w:jc w:val="both"/>
        <w:rPr>
          <w:sz w:val="26"/>
          <w:szCs w:val="26"/>
        </w:rPr>
      </w:pPr>
      <w:r w:rsidRPr="00C43223">
        <w:rPr>
          <w:sz w:val="26"/>
          <w:szCs w:val="26"/>
        </w:rPr>
        <w:t>официальные сайты Организаторов Фестиваля и официальные страницы в социальных сетях.</w:t>
      </w:r>
    </w:p>
    <w:p w14:paraId="31A81B67" w14:textId="4C223D75" w:rsidR="00A45FEC" w:rsidRPr="00C43223" w:rsidRDefault="00A45FEC" w:rsidP="00A45FEC">
      <w:pPr>
        <w:pStyle w:val="Default"/>
        <w:spacing w:line="240" w:lineRule="auto"/>
        <w:ind w:right="140" w:firstLine="426"/>
        <w:jc w:val="both"/>
        <w:rPr>
          <w:sz w:val="26"/>
          <w:szCs w:val="26"/>
        </w:rPr>
      </w:pPr>
      <w:r w:rsidRPr="00C43223">
        <w:rPr>
          <w:sz w:val="26"/>
          <w:szCs w:val="26"/>
        </w:rPr>
        <w:t>Под обработкой персональных данных понимается сбор, систематизация, накопление, хранение, использование, уточнение (обновление, изменение), блокирование, уничтожение персональных данных участников в целях проведения «Фестиваля знакомства с профессией» в Вологодской области в 202</w:t>
      </w:r>
      <w:r w:rsidR="0045472A">
        <w:rPr>
          <w:sz w:val="26"/>
          <w:szCs w:val="26"/>
        </w:rPr>
        <w:t>6</w:t>
      </w:r>
      <w:r w:rsidRPr="00C43223">
        <w:rPr>
          <w:sz w:val="26"/>
          <w:szCs w:val="26"/>
        </w:rPr>
        <w:t xml:space="preserve"> году. Согласие </w:t>
      </w:r>
      <w:r w:rsidRPr="00C43223">
        <w:rPr>
          <w:spacing w:val="-6"/>
          <w:sz w:val="26"/>
          <w:szCs w:val="26"/>
        </w:rPr>
        <w:t>действует в течение всего срока проведения соревнований и пяти лет после его окончания</w:t>
      </w:r>
      <w:r w:rsidRPr="00C43223">
        <w:rPr>
          <w:sz w:val="26"/>
          <w:szCs w:val="26"/>
        </w:rPr>
        <w:t xml:space="preserve">. </w:t>
      </w:r>
    </w:p>
    <w:p w14:paraId="19300A19" w14:textId="77777777" w:rsidR="00A45FEC" w:rsidRPr="00AC1FDC" w:rsidRDefault="00A45FEC" w:rsidP="00A45FEC">
      <w:pPr>
        <w:ind w:right="140" w:firstLine="426"/>
        <w:jc w:val="both"/>
        <w:rPr>
          <w:rFonts w:ascii="Times New Roman" w:hAnsi="Times New Roman"/>
          <w:sz w:val="26"/>
          <w:szCs w:val="26"/>
        </w:rPr>
      </w:pPr>
      <w:r w:rsidRPr="00C43223">
        <w:rPr>
          <w:rFonts w:ascii="Times New Roman" w:hAnsi="Times New Roman"/>
          <w:sz w:val="26"/>
          <w:szCs w:val="26"/>
        </w:rPr>
        <w:t>Я проинформирован, что бюджетное профессиональное образовательное учреждение Вологодской области «Череповецкий лесомеханический техникум им. В.П. Чкалова»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  <w:r w:rsidRPr="00602CDB">
        <w:rPr>
          <w:rFonts w:ascii="Times New Roman" w:hAnsi="Times New Roman"/>
          <w:spacing w:val="-10"/>
          <w:sz w:val="26"/>
          <w:szCs w:val="26"/>
        </w:rPr>
        <w:t xml:space="preserve"> </w:t>
      </w:r>
    </w:p>
    <w:p w14:paraId="63002617" w14:textId="77777777" w:rsidR="00A45FEC" w:rsidRPr="00602CDB" w:rsidRDefault="00A45FEC" w:rsidP="00A45FEC">
      <w:pPr>
        <w:jc w:val="both"/>
        <w:rPr>
          <w:rFonts w:ascii="Times New Roman" w:hAnsi="Times New Roman"/>
          <w:sz w:val="12"/>
          <w:szCs w:val="12"/>
        </w:rPr>
      </w:pPr>
    </w:p>
    <w:p w14:paraId="17C2255D" w14:textId="0963B797" w:rsidR="00A45FEC" w:rsidRPr="00AC1FDC" w:rsidRDefault="00A45FEC" w:rsidP="00A45FEC">
      <w:pPr>
        <w:jc w:val="both"/>
        <w:rPr>
          <w:rFonts w:ascii="Times New Roman" w:hAnsi="Times New Roman"/>
          <w:sz w:val="26"/>
          <w:szCs w:val="26"/>
        </w:rPr>
      </w:pPr>
      <w:r w:rsidRPr="00AC1FDC">
        <w:rPr>
          <w:rFonts w:ascii="Times New Roman" w:hAnsi="Times New Roman"/>
          <w:sz w:val="26"/>
          <w:szCs w:val="26"/>
        </w:rPr>
        <w:t>«____» ___________ 20</w:t>
      </w:r>
      <w:r w:rsidRPr="00AC1FDC">
        <w:rPr>
          <w:rFonts w:ascii="Times New Roman" w:hAnsi="Times New Roman"/>
          <w:sz w:val="26"/>
          <w:szCs w:val="26"/>
          <w:lang w:val="en-US"/>
        </w:rPr>
        <w:t>2</w:t>
      </w:r>
      <w:r w:rsidR="0045472A">
        <w:rPr>
          <w:rFonts w:ascii="Times New Roman" w:hAnsi="Times New Roman"/>
          <w:sz w:val="26"/>
          <w:szCs w:val="26"/>
        </w:rPr>
        <w:t>6</w:t>
      </w:r>
      <w:r w:rsidRPr="00AC1FDC">
        <w:rPr>
          <w:rFonts w:ascii="Times New Roman" w:hAnsi="Times New Roman"/>
          <w:sz w:val="26"/>
          <w:szCs w:val="26"/>
        </w:rPr>
        <w:t xml:space="preserve"> г.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AC1FDC">
        <w:rPr>
          <w:rFonts w:ascii="Times New Roman" w:hAnsi="Times New Roman"/>
          <w:sz w:val="26"/>
          <w:szCs w:val="26"/>
        </w:rPr>
        <w:t xml:space="preserve">_____________ /__________________/ </w:t>
      </w:r>
    </w:p>
    <w:p w14:paraId="653E9BCD" w14:textId="07028146" w:rsidR="00D1784E" w:rsidRDefault="00A45FEC" w:rsidP="00C43223">
      <w:pPr>
        <w:rPr>
          <w:rFonts w:ascii="Times New Roman" w:hAnsi="Times New Roman" w:cs="Times New Roman"/>
          <w:sz w:val="26"/>
          <w:szCs w:val="26"/>
        </w:rPr>
      </w:pPr>
      <w:r w:rsidRPr="000D5469">
        <w:rPr>
          <w:rFonts w:ascii="Times New Roman" w:hAnsi="Times New Roman"/>
          <w:sz w:val="20"/>
          <w:szCs w:val="20"/>
        </w:rPr>
        <w:t xml:space="preserve">    </w:t>
      </w:r>
      <w:r w:rsidRPr="000D5469">
        <w:rPr>
          <w:rFonts w:ascii="Times New Roman" w:hAnsi="Times New Roman"/>
          <w:sz w:val="20"/>
          <w:szCs w:val="20"/>
          <w:lang w:val="en-US"/>
        </w:rPr>
        <w:t xml:space="preserve">    </w:t>
      </w:r>
      <w:r w:rsidR="00C4322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Pr="000D5469">
        <w:rPr>
          <w:rFonts w:ascii="Times New Roman" w:hAnsi="Times New Roman"/>
          <w:sz w:val="20"/>
          <w:szCs w:val="20"/>
        </w:rPr>
        <w:t xml:space="preserve">(подпись)               </w:t>
      </w:r>
      <w:r w:rsidR="00C43223">
        <w:rPr>
          <w:rFonts w:ascii="Times New Roman" w:hAnsi="Times New Roman"/>
          <w:sz w:val="20"/>
          <w:szCs w:val="20"/>
        </w:rPr>
        <w:t xml:space="preserve">   </w:t>
      </w:r>
      <w:r w:rsidRPr="000D5469">
        <w:rPr>
          <w:rFonts w:ascii="Times New Roman" w:hAnsi="Times New Roman"/>
          <w:sz w:val="20"/>
          <w:szCs w:val="20"/>
        </w:rPr>
        <w:t>расшифровка подписи</w:t>
      </w:r>
    </w:p>
    <w:sectPr w:rsidR="00D1784E" w:rsidSect="000A77BF">
      <w:pgSz w:w="11900" w:h="16840"/>
      <w:pgMar w:top="568" w:right="567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838F" w14:textId="77777777" w:rsidR="00746C5D" w:rsidRDefault="00746C5D">
      <w:r>
        <w:separator/>
      </w:r>
    </w:p>
  </w:endnote>
  <w:endnote w:type="continuationSeparator" w:id="0">
    <w:p w14:paraId="37249AB0" w14:textId="77777777" w:rsidR="00746C5D" w:rsidRDefault="0074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07C6" w14:textId="77777777" w:rsidR="00746C5D" w:rsidRDefault="00746C5D">
      <w:r>
        <w:separator/>
      </w:r>
    </w:p>
  </w:footnote>
  <w:footnote w:type="continuationSeparator" w:id="0">
    <w:p w14:paraId="7BC91195" w14:textId="77777777" w:rsidR="00746C5D" w:rsidRDefault="00746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B"/>
    <w:multiLevelType w:val="multilevel"/>
    <w:tmpl w:val="0000000B"/>
    <w:name w:val="WW8Num21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Segoe UI" w:hAnsi="Segoe UI" w:cs="OpenSymbol"/>
        <w:color w:val="00000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C"/>
    <w:multiLevelType w:val="multilevel"/>
    <w:tmpl w:val="0000000C"/>
    <w:name w:val="WW8Num22"/>
    <w:lvl w:ilvl="0">
      <w:start w:val="1"/>
      <w:numFmt w:val="bullet"/>
      <w:lvlText w:val="−"/>
      <w:lvlJc w:val="left"/>
      <w:pPr>
        <w:tabs>
          <w:tab w:val="num" w:pos="708"/>
        </w:tabs>
        <w:ind w:left="720" w:hanging="360"/>
      </w:pPr>
      <w:rPr>
        <w:rFonts w:ascii="Segoe UI" w:hAnsi="Segoe UI" w:cs="Open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10"/>
    <w:multiLevelType w:val="singleLevel"/>
    <w:tmpl w:val="00000010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000000"/>
        <w:sz w:val="26"/>
        <w:szCs w:val="26"/>
      </w:rPr>
    </w:lvl>
  </w:abstractNum>
  <w:abstractNum w:abstractNumId="5" w15:restartNumberingAfterBreak="0">
    <w:nsid w:val="00000016"/>
    <w:multiLevelType w:val="multilevel"/>
    <w:tmpl w:val="0000001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122A7965"/>
    <w:multiLevelType w:val="hybridMultilevel"/>
    <w:tmpl w:val="B7B89828"/>
    <w:lvl w:ilvl="0" w:tplc="1804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046B6"/>
    <w:multiLevelType w:val="hybridMultilevel"/>
    <w:tmpl w:val="CC708666"/>
    <w:lvl w:ilvl="0" w:tplc="62328F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21564BF"/>
    <w:multiLevelType w:val="hybridMultilevel"/>
    <w:tmpl w:val="67D24DD0"/>
    <w:lvl w:ilvl="0" w:tplc="B07E5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6564AD"/>
    <w:multiLevelType w:val="hybridMultilevel"/>
    <w:tmpl w:val="C6600A4A"/>
    <w:lvl w:ilvl="0" w:tplc="33801CAE">
      <w:start w:val="1"/>
      <w:numFmt w:val="decimal"/>
      <w:lvlText w:val="%1."/>
      <w:lvlJc w:val="left"/>
      <w:pPr>
        <w:ind w:left="1749" w:hanging="1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2502367">
    <w:abstractNumId w:val="0"/>
  </w:num>
  <w:num w:numId="2" w16cid:durableId="685441528">
    <w:abstractNumId w:val="1"/>
  </w:num>
  <w:num w:numId="3" w16cid:durableId="2145805888">
    <w:abstractNumId w:val="9"/>
  </w:num>
  <w:num w:numId="4" w16cid:durableId="212356303">
    <w:abstractNumId w:val="6"/>
  </w:num>
  <w:num w:numId="5" w16cid:durableId="1146429610">
    <w:abstractNumId w:val="2"/>
  </w:num>
  <w:num w:numId="6" w16cid:durableId="62071881">
    <w:abstractNumId w:val="3"/>
  </w:num>
  <w:num w:numId="7" w16cid:durableId="746920989">
    <w:abstractNumId w:val="4"/>
  </w:num>
  <w:num w:numId="8" w16cid:durableId="1711107999">
    <w:abstractNumId w:val="5"/>
  </w:num>
  <w:num w:numId="9" w16cid:durableId="1255675046">
    <w:abstractNumId w:val="7"/>
  </w:num>
  <w:num w:numId="10" w16cid:durableId="147981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DB"/>
    <w:rsid w:val="000331EF"/>
    <w:rsid w:val="00082995"/>
    <w:rsid w:val="000A7481"/>
    <w:rsid w:val="000A77BF"/>
    <w:rsid w:val="0012710C"/>
    <w:rsid w:val="00142F26"/>
    <w:rsid w:val="0014547D"/>
    <w:rsid w:val="00163DFC"/>
    <w:rsid w:val="001731D7"/>
    <w:rsid w:val="00193C71"/>
    <w:rsid w:val="00194A76"/>
    <w:rsid w:val="00195E7D"/>
    <w:rsid w:val="001A08BE"/>
    <w:rsid w:val="00221A0B"/>
    <w:rsid w:val="00222292"/>
    <w:rsid w:val="0022645C"/>
    <w:rsid w:val="00253B52"/>
    <w:rsid w:val="00266052"/>
    <w:rsid w:val="00284A4F"/>
    <w:rsid w:val="00291940"/>
    <w:rsid w:val="002B2EAE"/>
    <w:rsid w:val="002B6F70"/>
    <w:rsid w:val="002E38F0"/>
    <w:rsid w:val="002F34B0"/>
    <w:rsid w:val="002F4A27"/>
    <w:rsid w:val="00313438"/>
    <w:rsid w:val="00315BBE"/>
    <w:rsid w:val="0033140D"/>
    <w:rsid w:val="0033443D"/>
    <w:rsid w:val="003352F0"/>
    <w:rsid w:val="00351CD8"/>
    <w:rsid w:val="00357B4B"/>
    <w:rsid w:val="00366080"/>
    <w:rsid w:val="003A7C4C"/>
    <w:rsid w:val="003D0F55"/>
    <w:rsid w:val="003D3013"/>
    <w:rsid w:val="003E37BC"/>
    <w:rsid w:val="003F021D"/>
    <w:rsid w:val="0040389C"/>
    <w:rsid w:val="004128E6"/>
    <w:rsid w:val="004158DB"/>
    <w:rsid w:val="00424549"/>
    <w:rsid w:val="004309E9"/>
    <w:rsid w:val="00447A09"/>
    <w:rsid w:val="0045472A"/>
    <w:rsid w:val="00462922"/>
    <w:rsid w:val="00463722"/>
    <w:rsid w:val="00484D42"/>
    <w:rsid w:val="00494829"/>
    <w:rsid w:val="004968D1"/>
    <w:rsid w:val="004A6CCF"/>
    <w:rsid w:val="004B14BF"/>
    <w:rsid w:val="004E78B2"/>
    <w:rsid w:val="00507FD6"/>
    <w:rsid w:val="00511DA5"/>
    <w:rsid w:val="00523362"/>
    <w:rsid w:val="005448F8"/>
    <w:rsid w:val="00545389"/>
    <w:rsid w:val="005502EF"/>
    <w:rsid w:val="00584691"/>
    <w:rsid w:val="00586DE5"/>
    <w:rsid w:val="00590518"/>
    <w:rsid w:val="005D168F"/>
    <w:rsid w:val="005E213B"/>
    <w:rsid w:val="006175DF"/>
    <w:rsid w:val="00637EB7"/>
    <w:rsid w:val="006411E5"/>
    <w:rsid w:val="00655024"/>
    <w:rsid w:val="006571C3"/>
    <w:rsid w:val="0067004B"/>
    <w:rsid w:val="00670E86"/>
    <w:rsid w:val="00671304"/>
    <w:rsid w:val="006861D5"/>
    <w:rsid w:val="006959AF"/>
    <w:rsid w:val="006A056D"/>
    <w:rsid w:val="006D43F5"/>
    <w:rsid w:val="006D4D0B"/>
    <w:rsid w:val="006E0633"/>
    <w:rsid w:val="006F0B0A"/>
    <w:rsid w:val="00701982"/>
    <w:rsid w:val="00726E33"/>
    <w:rsid w:val="007356D6"/>
    <w:rsid w:val="00746C5D"/>
    <w:rsid w:val="00773275"/>
    <w:rsid w:val="00775F4B"/>
    <w:rsid w:val="00796117"/>
    <w:rsid w:val="007A267F"/>
    <w:rsid w:val="007C3A01"/>
    <w:rsid w:val="008A548E"/>
    <w:rsid w:val="008B2212"/>
    <w:rsid w:val="008F10B3"/>
    <w:rsid w:val="009808CB"/>
    <w:rsid w:val="00985FE6"/>
    <w:rsid w:val="009C7077"/>
    <w:rsid w:val="009D4388"/>
    <w:rsid w:val="009E2C2E"/>
    <w:rsid w:val="00A05726"/>
    <w:rsid w:val="00A13817"/>
    <w:rsid w:val="00A229DB"/>
    <w:rsid w:val="00A31A32"/>
    <w:rsid w:val="00A35715"/>
    <w:rsid w:val="00A45FEC"/>
    <w:rsid w:val="00A70160"/>
    <w:rsid w:val="00A846CB"/>
    <w:rsid w:val="00A86EC7"/>
    <w:rsid w:val="00AA7753"/>
    <w:rsid w:val="00B14E06"/>
    <w:rsid w:val="00B15E1B"/>
    <w:rsid w:val="00B200DA"/>
    <w:rsid w:val="00B2321E"/>
    <w:rsid w:val="00B36F4B"/>
    <w:rsid w:val="00B41B61"/>
    <w:rsid w:val="00B44BB9"/>
    <w:rsid w:val="00B60DBE"/>
    <w:rsid w:val="00B67910"/>
    <w:rsid w:val="00B75761"/>
    <w:rsid w:val="00BB0212"/>
    <w:rsid w:val="00BD4D74"/>
    <w:rsid w:val="00C117AC"/>
    <w:rsid w:val="00C261CB"/>
    <w:rsid w:val="00C277A2"/>
    <w:rsid w:val="00C43223"/>
    <w:rsid w:val="00C62F73"/>
    <w:rsid w:val="00C74C12"/>
    <w:rsid w:val="00C9094C"/>
    <w:rsid w:val="00D1469E"/>
    <w:rsid w:val="00D1784E"/>
    <w:rsid w:val="00D25A9A"/>
    <w:rsid w:val="00D27320"/>
    <w:rsid w:val="00D41D0E"/>
    <w:rsid w:val="00D775BB"/>
    <w:rsid w:val="00D810D5"/>
    <w:rsid w:val="00DB1A9D"/>
    <w:rsid w:val="00DE6086"/>
    <w:rsid w:val="00DE65F1"/>
    <w:rsid w:val="00DF0B30"/>
    <w:rsid w:val="00E276A2"/>
    <w:rsid w:val="00E27DB7"/>
    <w:rsid w:val="00E3548F"/>
    <w:rsid w:val="00E40DA0"/>
    <w:rsid w:val="00E413F7"/>
    <w:rsid w:val="00E57340"/>
    <w:rsid w:val="00E91744"/>
    <w:rsid w:val="00EF2501"/>
    <w:rsid w:val="00F15322"/>
    <w:rsid w:val="00F36D1D"/>
    <w:rsid w:val="00F51DE4"/>
    <w:rsid w:val="00F87552"/>
    <w:rsid w:val="00FA4B71"/>
    <w:rsid w:val="00FC24B8"/>
    <w:rsid w:val="00FD278A"/>
    <w:rsid w:val="00F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1CF8DD"/>
  <w15:docId w15:val="{6F3025E5-E13F-4641-A1BF-D15E3D3B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86"/>
    <w:pPr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47A09"/>
  </w:style>
  <w:style w:type="character" w:customStyle="1" w:styleId="WW8Num1z1">
    <w:name w:val="WW8Num1z1"/>
    <w:rsid w:val="00447A09"/>
  </w:style>
  <w:style w:type="character" w:customStyle="1" w:styleId="WW8Num1z2">
    <w:name w:val="WW8Num1z2"/>
    <w:rsid w:val="00447A09"/>
  </w:style>
  <w:style w:type="character" w:customStyle="1" w:styleId="WW8Num1z3">
    <w:name w:val="WW8Num1z3"/>
    <w:rsid w:val="00447A09"/>
  </w:style>
  <w:style w:type="character" w:customStyle="1" w:styleId="WW8Num1z4">
    <w:name w:val="WW8Num1z4"/>
    <w:rsid w:val="00447A09"/>
  </w:style>
  <w:style w:type="character" w:customStyle="1" w:styleId="WW8Num1z5">
    <w:name w:val="WW8Num1z5"/>
    <w:rsid w:val="00447A09"/>
  </w:style>
  <w:style w:type="character" w:customStyle="1" w:styleId="WW8Num1z6">
    <w:name w:val="WW8Num1z6"/>
    <w:rsid w:val="00447A09"/>
  </w:style>
  <w:style w:type="character" w:customStyle="1" w:styleId="WW8Num1z7">
    <w:name w:val="WW8Num1z7"/>
    <w:rsid w:val="00447A09"/>
  </w:style>
  <w:style w:type="character" w:customStyle="1" w:styleId="WW8Num1z8">
    <w:name w:val="WW8Num1z8"/>
    <w:rsid w:val="00447A09"/>
  </w:style>
  <w:style w:type="character" w:customStyle="1" w:styleId="WW8Num2z0">
    <w:name w:val="WW8Num2z0"/>
    <w:rsid w:val="00447A09"/>
  </w:style>
  <w:style w:type="character" w:customStyle="1" w:styleId="WW8Num2z1">
    <w:name w:val="WW8Num2z1"/>
    <w:rsid w:val="00447A09"/>
  </w:style>
  <w:style w:type="character" w:customStyle="1" w:styleId="WW8Num2z2">
    <w:name w:val="WW8Num2z2"/>
    <w:rsid w:val="00447A09"/>
  </w:style>
  <w:style w:type="character" w:customStyle="1" w:styleId="WW8Num2z3">
    <w:name w:val="WW8Num2z3"/>
    <w:rsid w:val="00447A09"/>
  </w:style>
  <w:style w:type="character" w:customStyle="1" w:styleId="WW8Num2z4">
    <w:name w:val="WW8Num2z4"/>
    <w:rsid w:val="00447A09"/>
  </w:style>
  <w:style w:type="character" w:customStyle="1" w:styleId="WW8Num2z5">
    <w:name w:val="WW8Num2z5"/>
    <w:rsid w:val="00447A09"/>
  </w:style>
  <w:style w:type="character" w:customStyle="1" w:styleId="WW8Num2z6">
    <w:name w:val="WW8Num2z6"/>
    <w:rsid w:val="00447A09"/>
  </w:style>
  <w:style w:type="character" w:customStyle="1" w:styleId="WW8Num2z7">
    <w:name w:val="WW8Num2z7"/>
    <w:rsid w:val="00447A09"/>
  </w:style>
  <w:style w:type="character" w:customStyle="1" w:styleId="WW8Num2z8">
    <w:name w:val="WW8Num2z8"/>
    <w:rsid w:val="00447A09"/>
  </w:style>
  <w:style w:type="character" w:customStyle="1" w:styleId="WW8Num3z0">
    <w:name w:val="WW8Num3z0"/>
    <w:rsid w:val="00447A09"/>
  </w:style>
  <w:style w:type="character" w:customStyle="1" w:styleId="WW8Num3z1">
    <w:name w:val="WW8Num3z1"/>
    <w:rsid w:val="00447A09"/>
  </w:style>
  <w:style w:type="character" w:customStyle="1" w:styleId="WW8Num3z2">
    <w:name w:val="WW8Num3z2"/>
    <w:rsid w:val="00447A09"/>
  </w:style>
  <w:style w:type="character" w:customStyle="1" w:styleId="WW8Num3z3">
    <w:name w:val="WW8Num3z3"/>
    <w:rsid w:val="00447A09"/>
  </w:style>
  <w:style w:type="character" w:customStyle="1" w:styleId="WW8Num3z4">
    <w:name w:val="WW8Num3z4"/>
    <w:rsid w:val="00447A09"/>
  </w:style>
  <w:style w:type="character" w:customStyle="1" w:styleId="WW8Num3z5">
    <w:name w:val="WW8Num3z5"/>
    <w:rsid w:val="00447A09"/>
  </w:style>
  <w:style w:type="character" w:customStyle="1" w:styleId="WW8Num3z6">
    <w:name w:val="WW8Num3z6"/>
    <w:rsid w:val="00447A09"/>
  </w:style>
  <w:style w:type="character" w:customStyle="1" w:styleId="WW8Num3z7">
    <w:name w:val="WW8Num3z7"/>
    <w:rsid w:val="00447A09"/>
  </w:style>
  <w:style w:type="character" w:customStyle="1" w:styleId="WW8Num3z8">
    <w:name w:val="WW8Num3z8"/>
    <w:rsid w:val="00447A09"/>
  </w:style>
  <w:style w:type="character" w:customStyle="1" w:styleId="WW8Num4z0">
    <w:name w:val="WW8Num4z0"/>
    <w:rsid w:val="00447A09"/>
  </w:style>
  <w:style w:type="character" w:customStyle="1" w:styleId="WW8Num4z1">
    <w:name w:val="WW8Num4z1"/>
    <w:rsid w:val="00447A09"/>
  </w:style>
  <w:style w:type="character" w:customStyle="1" w:styleId="WW8Num4z2">
    <w:name w:val="WW8Num4z2"/>
    <w:rsid w:val="00447A09"/>
  </w:style>
  <w:style w:type="character" w:customStyle="1" w:styleId="WW8Num4z3">
    <w:name w:val="WW8Num4z3"/>
    <w:rsid w:val="00447A09"/>
  </w:style>
  <w:style w:type="character" w:customStyle="1" w:styleId="WW8Num4z4">
    <w:name w:val="WW8Num4z4"/>
    <w:rsid w:val="00447A09"/>
  </w:style>
  <w:style w:type="character" w:customStyle="1" w:styleId="WW8Num4z5">
    <w:name w:val="WW8Num4z5"/>
    <w:rsid w:val="00447A09"/>
  </w:style>
  <w:style w:type="character" w:customStyle="1" w:styleId="WW8Num4z6">
    <w:name w:val="WW8Num4z6"/>
    <w:rsid w:val="00447A09"/>
  </w:style>
  <w:style w:type="character" w:customStyle="1" w:styleId="WW8Num4z7">
    <w:name w:val="WW8Num4z7"/>
    <w:rsid w:val="00447A09"/>
  </w:style>
  <w:style w:type="character" w:customStyle="1" w:styleId="WW8Num4z8">
    <w:name w:val="WW8Num4z8"/>
    <w:rsid w:val="00447A09"/>
  </w:style>
  <w:style w:type="character" w:customStyle="1" w:styleId="a3">
    <w:name w:val="Символ нумерации"/>
    <w:rsid w:val="00447A09"/>
  </w:style>
  <w:style w:type="character" w:customStyle="1" w:styleId="a4">
    <w:name w:val="Маркеры списка"/>
    <w:rsid w:val="00447A09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rsid w:val="00447A0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rsid w:val="00447A09"/>
    <w:pPr>
      <w:spacing w:after="140" w:line="288" w:lineRule="auto"/>
    </w:pPr>
  </w:style>
  <w:style w:type="paragraph" w:styleId="a6">
    <w:name w:val="List"/>
    <w:basedOn w:val="a5"/>
    <w:rsid w:val="00447A09"/>
  </w:style>
  <w:style w:type="paragraph" w:styleId="a7">
    <w:name w:val="caption"/>
    <w:basedOn w:val="a"/>
    <w:qFormat/>
    <w:rsid w:val="00447A0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47A09"/>
    <w:pPr>
      <w:suppressLineNumbers/>
    </w:pPr>
  </w:style>
  <w:style w:type="paragraph" w:customStyle="1" w:styleId="a8">
    <w:name w:val="Содержимое таблицы"/>
    <w:basedOn w:val="a"/>
    <w:rsid w:val="00447A09"/>
    <w:pPr>
      <w:suppressLineNumbers/>
    </w:pPr>
  </w:style>
  <w:style w:type="paragraph" w:customStyle="1" w:styleId="a9">
    <w:name w:val="Заголовок таблицы"/>
    <w:basedOn w:val="a8"/>
    <w:rsid w:val="00447A0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22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6A05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A056D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6A056D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ad">
    <w:name w:val="Hyperlink"/>
    <w:basedOn w:val="a0"/>
    <w:uiPriority w:val="99"/>
    <w:unhideWhenUsed/>
    <w:rsid w:val="00B36F4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36F4B"/>
    <w:rPr>
      <w:color w:val="605E5C"/>
      <w:shd w:val="clear" w:color="auto" w:fill="E1DFDD"/>
    </w:rPr>
  </w:style>
  <w:style w:type="paragraph" w:styleId="af">
    <w:name w:val="List Paragraph"/>
    <w:basedOn w:val="a"/>
    <w:uiPriority w:val="99"/>
    <w:qFormat/>
    <w:rsid w:val="00B44BB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Default">
    <w:name w:val="Default"/>
    <w:rsid w:val="00B44BB9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esmeh_abilympi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kluziyaprofi35.ru/" TargetMode="External"/><Relationship Id="rId12" Type="http://schemas.openxmlformats.org/officeDocument/2006/relationships/hyperlink" Target="https://t.me/abilympics_Vologodskayaobla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lesmeh_abilympic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kluziyaprofi35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abilympics_Vologodskayaobla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ЧЛМТ</Company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2025-02-10T10:26:00Z</cp:lastPrinted>
  <dcterms:created xsi:type="dcterms:W3CDTF">2025-02-01T08:01:00Z</dcterms:created>
  <dcterms:modified xsi:type="dcterms:W3CDTF">2026-02-11T15:30:00Z</dcterms:modified>
</cp:coreProperties>
</file>